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AE7CA" w14:textId="77777777" w:rsidR="000F572C" w:rsidRDefault="000F572C" w:rsidP="000F572C">
      <w:pPr>
        <w:jc w:val="center"/>
        <w:rPr>
          <w:rFonts w:ascii="Verdana" w:hAnsi="Verdana"/>
          <w:b/>
          <w:smallCaps/>
          <w:sz w:val="18"/>
          <w:szCs w:val="18"/>
        </w:rPr>
      </w:pPr>
      <w:r w:rsidRPr="008C6AA5">
        <w:rPr>
          <w:b/>
          <w:noProof/>
          <w:sz w:val="18"/>
          <w:szCs w:val="18"/>
          <w:lang w:eastAsia="cs-CZ"/>
        </w:rPr>
        <w:drawing>
          <wp:inline distT="0" distB="0" distL="0" distR="0" wp14:anchorId="33D1BC4B" wp14:editId="10314617">
            <wp:extent cx="1009650" cy="787400"/>
            <wp:effectExtent l="19050" t="0" r="0" b="0"/>
            <wp:docPr id="1" name="obrázek 1" descr="C:\Users\Pavla\Desktop\w-academy-logo 2.png"/>
            <wp:cNvGraphicFramePr/>
            <a:graphic xmlns:a="http://schemas.openxmlformats.org/drawingml/2006/main">
              <a:graphicData uri="http://schemas.openxmlformats.org/drawingml/2006/picture">
                <pic:pic xmlns:pic="http://schemas.openxmlformats.org/drawingml/2006/picture">
                  <pic:nvPicPr>
                    <pic:cNvPr id="0" name="Picture 4" descr="C:\Users\Pavla\Desktop\w-academy-logo 2.png"/>
                    <pic:cNvPicPr>
                      <a:picLocks noChangeAspect="1" noChangeArrowheads="1"/>
                    </pic:cNvPicPr>
                  </pic:nvPicPr>
                  <pic:blipFill>
                    <a:blip r:embed="rId9" cstate="print"/>
                    <a:srcRect/>
                    <a:stretch>
                      <a:fillRect/>
                    </a:stretch>
                  </pic:blipFill>
                  <pic:spPr bwMode="auto">
                    <a:xfrm>
                      <a:off x="0" y="0"/>
                      <a:ext cx="1009650" cy="787400"/>
                    </a:xfrm>
                    <a:prstGeom prst="rect">
                      <a:avLst/>
                    </a:prstGeom>
                    <a:noFill/>
                    <a:ln w="9525">
                      <a:noFill/>
                      <a:miter lim="800000"/>
                      <a:headEnd/>
                      <a:tailEnd/>
                    </a:ln>
                  </pic:spPr>
                </pic:pic>
              </a:graphicData>
            </a:graphic>
          </wp:inline>
        </w:drawing>
      </w:r>
    </w:p>
    <w:p w14:paraId="32BB18E9" w14:textId="77777777" w:rsidR="000F572C" w:rsidRPr="008C6AA5" w:rsidRDefault="000F572C" w:rsidP="000F572C">
      <w:pPr>
        <w:jc w:val="center"/>
        <w:rPr>
          <w:rFonts w:ascii="Verdana" w:hAnsi="Verdana"/>
          <w:b/>
          <w:smallCaps/>
          <w:sz w:val="18"/>
          <w:szCs w:val="18"/>
        </w:rPr>
      </w:pPr>
    </w:p>
    <w:p w14:paraId="4EB76508" w14:textId="77777777" w:rsidR="000F572C" w:rsidRPr="008C6AA5" w:rsidRDefault="000F572C" w:rsidP="000F572C">
      <w:pPr>
        <w:jc w:val="center"/>
        <w:rPr>
          <w:rFonts w:ascii="Verdana" w:hAnsi="Verdana"/>
          <w:b/>
          <w:smallCaps/>
          <w:sz w:val="18"/>
          <w:szCs w:val="18"/>
        </w:rPr>
      </w:pPr>
    </w:p>
    <w:p w14:paraId="6CABBB32" w14:textId="77777777" w:rsidR="000F572C" w:rsidRDefault="000F572C" w:rsidP="000F572C">
      <w:pPr>
        <w:jc w:val="center"/>
        <w:rPr>
          <w:rFonts w:ascii="Verdana" w:hAnsi="Verdana"/>
          <w:b/>
          <w:smallCaps/>
          <w:sz w:val="18"/>
          <w:szCs w:val="18"/>
        </w:rPr>
      </w:pPr>
      <w:r>
        <w:rPr>
          <w:rFonts w:ascii="Verdana" w:hAnsi="Verdana"/>
          <w:b/>
          <w:smallCaps/>
          <w:sz w:val="18"/>
          <w:szCs w:val="18"/>
        </w:rPr>
        <w:t>Obchodní podmínky Základní školy Wonderland Academy</w:t>
      </w:r>
    </w:p>
    <w:p w14:paraId="13395E75" w14:textId="77777777" w:rsidR="000F572C" w:rsidRPr="008C6AA5" w:rsidRDefault="000F572C" w:rsidP="000F572C">
      <w:pPr>
        <w:jc w:val="center"/>
        <w:rPr>
          <w:rFonts w:ascii="Verdana" w:hAnsi="Verdana"/>
          <w:sz w:val="18"/>
          <w:szCs w:val="18"/>
        </w:rPr>
      </w:pPr>
      <w:r w:rsidRPr="008C6AA5">
        <w:rPr>
          <w:rFonts w:ascii="Verdana" w:hAnsi="Verdana"/>
          <w:sz w:val="18"/>
          <w:szCs w:val="18"/>
        </w:rPr>
        <w:t>(dále jen „</w:t>
      </w:r>
      <w:r>
        <w:rPr>
          <w:rFonts w:ascii="Verdana" w:hAnsi="Verdana"/>
          <w:b/>
          <w:sz w:val="18"/>
          <w:szCs w:val="18"/>
        </w:rPr>
        <w:t>Obchodní podmínky</w:t>
      </w:r>
      <w:r w:rsidRPr="008C6AA5">
        <w:rPr>
          <w:rFonts w:ascii="Verdana" w:hAnsi="Verdana"/>
          <w:sz w:val="18"/>
          <w:szCs w:val="18"/>
        </w:rPr>
        <w:t>“)</w:t>
      </w:r>
    </w:p>
    <w:p w14:paraId="1AE97A8F" w14:textId="77777777" w:rsidR="000F572C" w:rsidRPr="00082D19" w:rsidRDefault="000F572C" w:rsidP="000F572C">
      <w:pPr>
        <w:jc w:val="center"/>
        <w:rPr>
          <w:rFonts w:ascii="Verdana" w:hAnsi="Verdana"/>
          <w:sz w:val="18"/>
          <w:szCs w:val="18"/>
        </w:rPr>
      </w:pPr>
      <w:r>
        <w:rPr>
          <w:rFonts w:ascii="Verdana" w:hAnsi="Verdana"/>
          <w:sz w:val="18"/>
          <w:szCs w:val="18"/>
        </w:rPr>
        <w:t>jež jsou nedílnou součástí</w:t>
      </w:r>
    </w:p>
    <w:p w14:paraId="0A0F8171" w14:textId="77777777" w:rsidR="000F572C" w:rsidRPr="008C6AA5" w:rsidRDefault="000F572C" w:rsidP="000F572C">
      <w:pPr>
        <w:jc w:val="center"/>
        <w:rPr>
          <w:rFonts w:ascii="Verdana" w:hAnsi="Verdana"/>
          <w:b/>
          <w:smallCaps/>
          <w:sz w:val="18"/>
          <w:szCs w:val="18"/>
        </w:rPr>
      </w:pPr>
      <w:r w:rsidRPr="008C6AA5">
        <w:rPr>
          <w:rFonts w:ascii="Verdana" w:hAnsi="Verdana"/>
          <w:b/>
          <w:smallCaps/>
          <w:sz w:val="18"/>
          <w:szCs w:val="18"/>
        </w:rPr>
        <w:t>Smlouv</w:t>
      </w:r>
      <w:r>
        <w:rPr>
          <w:rFonts w:ascii="Verdana" w:hAnsi="Verdana"/>
          <w:b/>
          <w:smallCaps/>
          <w:sz w:val="18"/>
          <w:szCs w:val="18"/>
        </w:rPr>
        <w:t>y</w:t>
      </w:r>
      <w:r w:rsidRPr="008C6AA5">
        <w:rPr>
          <w:rFonts w:ascii="Verdana" w:hAnsi="Verdana"/>
          <w:b/>
          <w:smallCaps/>
          <w:sz w:val="18"/>
          <w:szCs w:val="18"/>
        </w:rPr>
        <w:t xml:space="preserve"> o poskytování základního vzdělávání </w:t>
      </w:r>
    </w:p>
    <w:p w14:paraId="0FE57617" w14:textId="77777777" w:rsidR="000F572C" w:rsidRPr="008C6AA5" w:rsidRDefault="000F572C" w:rsidP="000F572C">
      <w:pPr>
        <w:rPr>
          <w:rFonts w:ascii="Verdana" w:hAnsi="Verdana"/>
          <w:sz w:val="18"/>
          <w:szCs w:val="18"/>
        </w:rPr>
      </w:pPr>
    </w:p>
    <w:p w14:paraId="70F00002" w14:textId="77777777" w:rsidR="000F572C" w:rsidRPr="008C6AA5" w:rsidRDefault="000F572C" w:rsidP="000F572C">
      <w:pPr>
        <w:spacing w:line="264" w:lineRule="auto"/>
        <w:jc w:val="center"/>
        <w:rPr>
          <w:rStyle w:val="platne"/>
          <w:rFonts w:ascii="Verdana" w:hAnsi="Verdana"/>
          <w:b/>
          <w:smallCaps/>
          <w:sz w:val="18"/>
          <w:szCs w:val="18"/>
        </w:rPr>
      </w:pPr>
      <w:r w:rsidRPr="008C6AA5">
        <w:rPr>
          <w:rStyle w:val="platne"/>
          <w:rFonts w:ascii="Verdana" w:hAnsi="Verdana"/>
          <w:b/>
          <w:smallCaps/>
          <w:sz w:val="18"/>
          <w:szCs w:val="18"/>
        </w:rPr>
        <w:t>Článek I</w:t>
      </w:r>
    </w:p>
    <w:p w14:paraId="423D3AA6" w14:textId="77777777" w:rsidR="000F572C" w:rsidRPr="004844B7" w:rsidRDefault="000F572C" w:rsidP="000F572C">
      <w:pPr>
        <w:spacing w:after="120" w:line="264" w:lineRule="auto"/>
        <w:jc w:val="center"/>
        <w:rPr>
          <w:rFonts w:ascii="Verdana" w:hAnsi="Verdana"/>
          <w:b/>
          <w:smallCaps/>
          <w:sz w:val="18"/>
          <w:szCs w:val="18"/>
          <w:u w:val="single"/>
        </w:rPr>
      </w:pPr>
      <w:r>
        <w:rPr>
          <w:rStyle w:val="platne"/>
          <w:rFonts w:ascii="Verdana" w:hAnsi="Verdana"/>
          <w:b/>
          <w:smallCaps/>
          <w:sz w:val="18"/>
          <w:szCs w:val="18"/>
          <w:u w:val="single"/>
        </w:rPr>
        <w:t>Definice</w:t>
      </w:r>
    </w:p>
    <w:p w14:paraId="41FFB7C3" w14:textId="77777777" w:rsidR="000F572C" w:rsidRPr="003D6986" w:rsidRDefault="000F572C" w:rsidP="000F572C">
      <w:pPr>
        <w:spacing w:after="120" w:line="264" w:lineRule="auto"/>
        <w:jc w:val="both"/>
        <w:rPr>
          <w:rFonts w:ascii="Verdana" w:hAnsi="Verdana"/>
          <w:sz w:val="18"/>
          <w:szCs w:val="18"/>
        </w:rPr>
      </w:pPr>
      <w:r>
        <w:rPr>
          <w:rFonts w:ascii="Verdana" w:hAnsi="Verdana"/>
          <w:sz w:val="18"/>
          <w:szCs w:val="18"/>
        </w:rPr>
        <w:t>N</w:t>
      </w:r>
      <w:r w:rsidRPr="003D6986">
        <w:rPr>
          <w:rFonts w:ascii="Verdana" w:hAnsi="Verdana"/>
          <w:sz w:val="18"/>
          <w:szCs w:val="18"/>
        </w:rPr>
        <w:t>ebude</w:t>
      </w:r>
      <w:r>
        <w:rPr>
          <w:rFonts w:ascii="Verdana" w:hAnsi="Verdana"/>
          <w:sz w:val="18"/>
          <w:szCs w:val="18"/>
        </w:rPr>
        <w:t>-li výslovně stanoveno jinak, mají</w:t>
      </w:r>
      <w:r w:rsidRPr="003D6986">
        <w:rPr>
          <w:rFonts w:ascii="Verdana" w:hAnsi="Verdana"/>
          <w:sz w:val="18"/>
          <w:szCs w:val="18"/>
        </w:rPr>
        <w:t xml:space="preserve"> násle</w:t>
      </w:r>
      <w:r>
        <w:rPr>
          <w:rFonts w:ascii="Verdana" w:hAnsi="Verdana"/>
          <w:sz w:val="18"/>
          <w:szCs w:val="18"/>
        </w:rPr>
        <w:t>dující termíny v těchto Obchodních podmínkách následující význam:</w:t>
      </w:r>
    </w:p>
    <w:p w14:paraId="0A399C4B" w14:textId="77777777" w:rsidR="000F572C" w:rsidRDefault="000F572C" w:rsidP="000F572C">
      <w:pPr>
        <w:pStyle w:val="Odstavecseseznamem"/>
        <w:numPr>
          <w:ilvl w:val="0"/>
          <w:numId w:val="10"/>
        </w:numPr>
        <w:spacing w:after="120" w:line="264" w:lineRule="auto"/>
        <w:ind w:left="426" w:hanging="426"/>
        <w:jc w:val="both"/>
        <w:rPr>
          <w:rStyle w:val="platne1"/>
          <w:rFonts w:ascii="Verdana" w:hAnsi="Verdana"/>
          <w:sz w:val="18"/>
          <w:szCs w:val="18"/>
        </w:rPr>
      </w:pPr>
      <w:r w:rsidRPr="003244A0">
        <w:rPr>
          <w:rFonts w:ascii="Verdana" w:hAnsi="Verdana"/>
          <w:sz w:val="18"/>
          <w:szCs w:val="18"/>
        </w:rPr>
        <w:t>„</w:t>
      </w:r>
      <w:r w:rsidRPr="003244A0">
        <w:rPr>
          <w:rFonts w:ascii="Verdana" w:hAnsi="Verdana"/>
          <w:b/>
          <w:sz w:val="18"/>
          <w:szCs w:val="18"/>
        </w:rPr>
        <w:t xml:space="preserve">ZŠ </w:t>
      </w:r>
      <w:r>
        <w:rPr>
          <w:rFonts w:ascii="Verdana" w:hAnsi="Verdana"/>
          <w:b/>
          <w:sz w:val="18"/>
          <w:szCs w:val="18"/>
        </w:rPr>
        <w:t>WA</w:t>
      </w:r>
      <w:r w:rsidRPr="003244A0">
        <w:rPr>
          <w:rFonts w:ascii="Verdana" w:hAnsi="Verdana"/>
          <w:sz w:val="18"/>
          <w:szCs w:val="18"/>
        </w:rPr>
        <w:t xml:space="preserve">“ se rozumí obchodní společnost </w:t>
      </w:r>
      <w:r w:rsidRPr="00115237">
        <w:rPr>
          <w:rStyle w:val="Siln"/>
          <w:rFonts w:ascii="Verdana" w:hAnsi="Verdana"/>
          <w:sz w:val="18"/>
          <w:szCs w:val="18"/>
        </w:rPr>
        <w:t>Základní škola Wonderland Academy s.r.o.,</w:t>
      </w:r>
      <w:r w:rsidRPr="003244A0">
        <w:rPr>
          <w:rStyle w:val="Siln"/>
          <w:rFonts w:ascii="Verdana" w:hAnsi="Verdana"/>
          <w:sz w:val="18"/>
          <w:szCs w:val="18"/>
        </w:rPr>
        <w:t xml:space="preserve"> </w:t>
      </w:r>
      <w:r w:rsidRPr="003244A0">
        <w:rPr>
          <w:rFonts w:ascii="Verdana" w:hAnsi="Verdana"/>
          <w:sz w:val="18"/>
          <w:szCs w:val="18"/>
        </w:rPr>
        <w:t xml:space="preserve">IČ </w:t>
      </w:r>
      <w:r w:rsidRPr="003244A0">
        <w:rPr>
          <w:rStyle w:val="Siln"/>
          <w:rFonts w:ascii="Verdana" w:hAnsi="Verdana"/>
          <w:sz w:val="18"/>
          <w:szCs w:val="18"/>
        </w:rPr>
        <w:t xml:space="preserve">288 95 410, </w:t>
      </w:r>
      <w:r w:rsidRPr="003244A0">
        <w:rPr>
          <w:rFonts w:ascii="Verdana" w:hAnsi="Verdana"/>
          <w:sz w:val="18"/>
          <w:szCs w:val="18"/>
        </w:rPr>
        <w:t>se sídlem</w:t>
      </w:r>
      <w:r w:rsidRPr="003244A0">
        <w:rPr>
          <w:rStyle w:val="platne1"/>
          <w:rFonts w:ascii="Verdana" w:hAnsi="Verdana"/>
          <w:sz w:val="18"/>
          <w:szCs w:val="18"/>
        </w:rPr>
        <w:t xml:space="preserve"> </w:t>
      </w:r>
      <w:r w:rsidRPr="003244A0">
        <w:rPr>
          <w:rFonts w:ascii="Verdana" w:hAnsi="Verdana"/>
          <w:sz w:val="18"/>
          <w:szCs w:val="18"/>
        </w:rPr>
        <w:t xml:space="preserve">Praha 4 </w:t>
      </w:r>
      <w:r>
        <w:rPr>
          <w:rFonts w:ascii="Verdana" w:hAnsi="Verdana"/>
          <w:sz w:val="18"/>
          <w:szCs w:val="18"/>
        </w:rPr>
        <w:t>–</w:t>
      </w:r>
      <w:r w:rsidRPr="003244A0">
        <w:rPr>
          <w:rFonts w:ascii="Verdana" w:hAnsi="Verdana"/>
          <w:sz w:val="18"/>
          <w:szCs w:val="18"/>
        </w:rPr>
        <w:t xml:space="preserve"> Šeberov, U</w:t>
      </w:r>
      <w:r>
        <w:rPr>
          <w:rFonts w:ascii="Verdana" w:hAnsi="Verdana"/>
          <w:sz w:val="18"/>
          <w:szCs w:val="18"/>
        </w:rPr>
        <w:t> Š</w:t>
      </w:r>
      <w:r w:rsidRPr="003244A0">
        <w:rPr>
          <w:rFonts w:ascii="Verdana" w:hAnsi="Verdana"/>
          <w:sz w:val="18"/>
          <w:szCs w:val="18"/>
        </w:rPr>
        <w:t xml:space="preserve">kolky 880, PSČ 149 00, vedená u Městského soudu v Praze pod sp. zn. C </w:t>
      </w:r>
      <w:r w:rsidRPr="003244A0">
        <w:rPr>
          <w:rStyle w:val="spiszn"/>
          <w:rFonts w:ascii="Verdana" w:hAnsi="Verdana"/>
          <w:sz w:val="18"/>
          <w:szCs w:val="18"/>
        </w:rPr>
        <w:t>151658</w:t>
      </w:r>
      <w:r w:rsidRPr="003244A0">
        <w:rPr>
          <w:rStyle w:val="platne1"/>
          <w:rFonts w:ascii="Verdana" w:hAnsi="Verdana"/>
          <w:sz w:val="18"/>
          <w:szCs w:val="18"/>
        </w:rPr>
        <w:t>.</w:t>
      </w:r>
    </w:p>
    <w:p w14:paraId="5F2DA4AA" w14:textId="77777777" w:rsidR="000F572C" w:rsidRDefault="000F572C" w:rsidP="000F572C">
      <w:pPr>
        <w:pStyle w:val="Odstavecseseznamem"/>
        <w:numPr>
          <w:ilvl w:val="0"/>
          <w:numId w:val="10"/>
        </w:numPr>
        <w:spacing w:after="120" w:line="264" w:lineRule="auto"/>
        <w:ind w:left="426" w:hanging="426"/>
        <w:jc w:val="both"/>
        <w:rPr>
          <w:rStyle w:val="platne"/>
          <w:rFonts w:ascii="Verdana" w:hAnsi="Verdana"/>
          <w:sz w:val="18"/>
          <w:szCs w:val="18"/>
        </w:rPr>
      </w:pPr>
      <w:r w:rsidRPr="003244A0">
        <w:rPr>
          <w:rFonts w:ascii="Verdana" w:hAnsi="Verdana"/>
          <w:sz w:val="18"/>
          <w:szCs w:val="18"/>
        </w:rPr>
        <w:t>„</w:t>
      </w:r>
      <w:r>
        <w:rPr>
          <w:rFonts w:ascii="Verdana" w:hAnsi="Verdana"/>
          <w:b/>
          <w:sz w:val="18"/>
          <w:szCs w:val="18"/>
        </w:rPr>
        <w:t>Školským zákonem</w:t>
      </w:r>
      <w:r w:rsidRPr="003244A0">
        <w:rPr>
          <w:rFonts w:ascii="Verdana" w:hAnsi="Verdana"/>
          <w:sz w:val="18"/>
          <w:szCs w:val="18"/>
        </w:rPr>
        <w:t xml:space="preserve">“ se rozumí </w:t>
      </w:r>
      <w:r w:rsidRPr="008C6AA5">
        <w:rPr>
          <w:rStyle w:val="platne"/>
          <w:rFonts w:ascii="Verdana" w:hAnsi="Verdana"/>
          <w:sz w:val="18"/>
          <w:szCs w:val="18"/>
        </w:rPr>
        <w:t>zákon č. 561/2004 Sb., o</w:t>
      </w:r>
      <w:r>
        <w:rPr>
          <w:rStyle w:val="platne"/>
          <w:rFonts w:ascii="Verdana" w:hAnsi="Verdana"/>
          <w:sz w:val="18"/>
          <w:szCs w:val="18"/>
        </w:rPr>
        <w:t> </w:t>
      </w:r>
      <w:r w:rsidRPr="008C6AA5">
        <w:rPr>
          <w:rStyle w:val="platne"/>
          <w:rFonts w:ascii="Verdana" w:hAnsi="Verdana"/>
          <w:sz w:val="18"/>
          <w:szCs w:val="18"/>
        </w:rPr>
        <w:t>předškolním, základním, středním, vyšším odborném a jiném vzdělávání, ve znění pozdějších předpisů</w:t>
      </w:r>
      <w:r>
        <w:rPr>
          <w:rStyle w:val="platne"/>
          <w:rFonts w:ascii="Verdana" w:hAnsi="Verdana"/>
          <w:sz w:val="18"/>
          <w:szCs w:val="18"/>
        </w:rPr>
        <w:t>.</w:t>
      </w:r>
    </w:p>
    <w:p w14:paraId="7512E92B" w14:textId="77777777" w:rsidR="000F572C" w:rsidRPr="00867528" w:rsidRDefault="000F572C" w:rsidP="000F572C">
      <w:pPr>
        <w:pStyle w:val="Odstavecseseznamem"/>
        <w:numPr>
          <w:ilvl w:val="0"/>
          <w:numId w:val="10"/>
        </w:numPr>
        <w:spacing w:after="120" w:line="264" w:lineRule="auto"/>
        <w:ind w:left="426" w:hanging="426"/>
        <w:jc w:val="both"/>
        <w:rPr>
          <w:rStyle w:val="platne1"/>
          <w:rFonts w:ascii="Verdana" w:hAnsi="Verdana"/>
          <w:sz w:val="18"/>
          <w:szCs w:val="18"/>
        </w:rPr>
      </w:pPr>
      <w:r>
        <w:rPr>
          <w:rStyle w:val="platne"/>
          <w:rFonts w:ascii="Verdana" w:hAnsi="Verdana"/>
          <w:sz w:val="18"/>
          <w:szCs w:val="18"/>
        </w:rPr>
        <w:t>„</w:t>
      </w:r>
      <w:r>
        <w:rPr>
          <w:rStyle w:val="platne"/>
          <w:rFonts w:ascii="Verdana" w:hAnsi="Verdana"/>
          <w:b/>
          <w:sz w:val="18"/>
          <w:szCs w:val="18"/>
        </w:rPr>
        <w:t>Školou</w:t>
      </w:r>
      <w:r>
        <w:rPr>
          <w:rStyle w:val="platne"/>
          <w:rFonts w:ascii="Verdana" w:hAnsi="Verdana"/>
          <w:sz w:val="18"/>
          <w:szCs w:val="18"/>
        </w:rPr>
        <w:t xml:space="preserve">“ </w:t>
      </w:r>
      <w:r w:rsidRPr="003244A0">
        <w:rPr>
          <w:rFonts w:ascii="Verdana" w:hAnsi="Verdana"/>
          <w:sz w:val="18"/>
          <w:szCs w:val="18"/>
        </w:rPr>
        <w:t>se rozumí</w:t>
      </w:r>
      <w:r w:rsidRPr="00867528">
        <w:rPr>
          <w:rFonts w:ascii="Verdana" w:hAnsi="Verdana"/>
          <w:sz w:val="18"/>
          <w:szCs w:val="18"/>
        </w:rPr>
        <w:t xml:space="preserve"> </w:t>
      </w:r>
      <w:r>
        <w:rPr>
          <w:rFonts w:ascii="Verdana" w:hAnsi="Verdana"/>
          <w:sz w:val="18"/>
          <w:szCs w:val="18"/>
        </w:rPr>
        <w:t xml:space="preserve">základní škola provozovaná ZŠ WA pod IZO </w:t>
      </w:r>
      <w:r w:rsidRPr="00867528">
        <w:rPr>
          <w:rFonts w:ascii="Verdana" w:hAnsi="Verdana"/>
          <w:bCs/>
          <w:sz w:val="18"/>
          <w:szCs w:val="18"/>
        </w:rPr>
        <w:t>181 055</w:t>
      </w:r>
      <w:r>
        <w:rPr>
          <w:rFonts w:ascii="Verdana" w:hAnsi="Verdana"/>
          <w:bCs/>
          <w:sz w:val="18"/>
          <w:szCs w:val="18"/>
        </w:rPr>
        <w:t> </w:t>
      </w:r>
      <w:r w:rsidRPr="00867528">
        <w:rPr>
          <w:rFonts w:ascii="Verdana" w:hAnsi="Verdana"/>
          <w:bCs/>
          <w:sz w:val="18"/>
          <w:szCs w:val="18"/>
        </w:rPr>
        <w:t>490</w:t>
      </w:r>
      <w:r>
        <w:rPr>
          <w:rFonts w:ascii="Verdana" w:hAnsi="Verdana"/>
          <w:bCs/>
          <w:sz w:val="18"/>
          <w:szCs w:val="18"/>
        </w:rPr>
        <w:t xml:space="preserve"> na adrese </w:t>
      </w:r>
      <w:r w:rsidRPr="00867528">
        <w:rPr>
          <w:rFonts w:ascii="Verdana" w:hAnsi="Verdana"/>
          <w:bCs/>
          <w:sz w:val="18"/>
          <w:szCs w:val="18"/>
        </w:rPr>
        <w:t xml:space="preserve">Mílová 697/2, </w:t>
      </w:r>
      <w:r>
        <w:rPr>
          <w:rFonts w:ascii="Verdana" w:hAnsi="Verdana"/>
          <w:bCs/>
          <w:sz w:val="18"/>
          <w:szCs w:val="18"/>
        </w:rPr>
        <w:t xml:space="preserve">Praha 4 </w:t>
      </w:r>
      <w:r>
        <w:rPr>
          <w:rFonts w:ascii="Verdana" w:hAnsi="Verdana"/>
          <w:sz w:val="18"/>
          <w:szCs w:val="18"/>
        </w:rPr>
        <w:t>–</w:t>
      </w:r>
      <w:r>
        <w:rPr>
          <w:rFonts w:ascii="Verdana" w:hAnsi="Verdana"/>
          <w:bCs/>
          <w:sz w:val="18"/>
          <w:szCs w:val="18"/>
        </w:rPr>
        <w:t xml:space="preserve"> </w:t>
      </w:r>
      <w:r w:rsidRPr="00867528">
        <w:rPr>
          <w:rFonts w:ascii="Verdana" w:hAnsi="Verdana"/>
          <w:bCs/>
          <w:sz w:val="18"/>
          <w:szCs w:val="18"/>
        </w:rPr>
        <w:t xml:space="preserve">Libuš, </w:t>
      </w:r>
      <w:r>
        <w:rPr>
          <w:rFonts w:ascii="Verdana" w:hAnsi="Verdana"/>
          <w:bCs/>
          <w:sz w:val="18"/>
          <w:szCs w:val="18"/>
        </w:rPr>
        <w:t xml:space="preserve">PSČ </w:t>
      </w:r>
      <w:r w:rsidRPr="00867528">
        <w:rPr>
          <w:rFonts w:ascii="Verdana" w:hAnsi="Verdana"/>
          <w:bCs/>
          <w:sz w:val="18"/>
          <w:szCs w:val="18"/>
        </w:rPr>
        <w:t>142</w:t>
      </w:r>
      <w:r>
        <w:rPr>
          <w:rFonts w:ascii="Verdana" w:hAnsi="Verdana"/>
          <w:bCs/>
          <w:sz w:val="18"/>
          <w:szCs w:val="18"/>
        </w:rPr>
        <w:t> </w:t>
      </w:r>
      <w:r w:rsidRPr="00867528">
        <w:rPr>
          <w:rFonts w:ascii="Verdana" w:hAnsi="Verdana"/>
          <w:bCs/>
          <w:sz w:val="18"/>
          <w:szCs w:val="18"/>
        </w:rPr>
        <w:t>00</w:t>
      </w:r>
      <w:r>
        <w:rPr>
          <w:rFonts w:ascii="Verdana" w:hAnsi="Verdana"/>
          <w:bCs/>
          <w:sz w:val="18"/>
          <w:szCs w:val="18"/>
        </w:rPr>
        <w:t>.</w:t>
      </w:r>
    </w:p>
    <w:p w14:paraId="71880789" w14:textId="77777777" w:rsidR="000F572C" w:rsidRDefault="000F572C" w:rsidP="000F572C">
      <w:pPr>
        <w:pStyle w:val="Odstavecseseznamem"/>
        <w:numPr>
          <w:ilvl w:val="0"/>
          <w:numId w:val="10"/>
        </w:numPr>
        <w:spacing w:after="120" w:line="264" w:lineRule="auto"/>
        <w:ind w:left="426" w:hanging="426"/>
        <w:jc w:val="both"/>
        <w:rPr>
          <w:rFonts w:ascii="Verdana" w:hAnsi="Verdana"/>
          <w:sz w:val="18"/>
          <w:szCs w:val="18"/>
        </w:rPr>
      </w:pPr>
      <w:r w:rsidRPr="003D6986">
        <w:rPr>
          <w:rFonts w:ascii="Verdana" w:hAnsi="Verdana"/>
          <w:sz w:val="18"/>
          <w:szCs w:val="18"/>
        </w:rPr>
        <w:t>„</w:t>
      </w:r>
      <w:r>
        <w:rPr>
          <w:rFonts w:ascii="Verdana" w:hAnsi="Verdana"/>
          <w:b/>
          <w:sz w:val="18"/>
          <w:szCs w:val="18"/>
        </w:rPr>
        <w:t>Žákem</w:t>
      </w:r>
      <w:r>
        <w:rPr>
          <w:rFonts w:ascii="Verdana" w:hAnsi="Verdana"/>
          <w:sz w:val="18"/>
          <w:szCs w:val="18"/>
        </w:rPr>
        <w:t xml:space="preserve">“ se </w:t>
      </w:r>
      <w:r w:rsidRPr="003D6986">
        <w:rPr>
          <w:rFonts w:ascii="Verdana" w:hAnsi="Verdana"/>
          <w:sz w:val="18"/>
          <w:szCs w:val="18"/>
        </w:rPr>
        <w:t>rozumí</w:t>
      </w:r>
      <w:r>
        <w:rPr>
          <w:rFonts w:ascii="Verdana" w:hAnsi="Verdana"/>
          <w:sz w:val="18"/>
          <w:szCs w:val="18"/>
        </w:rPr>
        <w:t xml:space="preserve"> nezletilá fyzická osoba, jíž má být ze strany ZŠ WA poskytováno ve Škole základní vzdělávání a výuka dle Školského zákona, a to na základě smlouvy o poskytování základního vzdělávání.</w:t>
      </w:r>
    </w:p>
    <w:p w14:paraId="0A9608C9" w14:textId="0C19AA97" w:rsidR="000F572C" w:rsidRDefault="000F572C" w:rsidP="000F572C">
      <w:pPr>
        <w:pStyle w:val="Odstavecseseznamem"/>
        <w:numPr>
          <w:ilvl w:val="0"/>
          <w:numId w:val="10"/>
        </w:numPr>
        <w:spacing w:after="120" w:line="264" w:lineRule="auto"/>
        <w:ind w:left="426" w:hanging="426"/>
        <w:jc w:val="both"/>
        <w:rPr>
          <w:rFonts w:ascii="Verdana" w:hAnsi="Verdana"/>
          <w:sz w:val="18"/>
          <w:szCs w:val="18"/>
        </w:rPr>
      </w:pPr>
      <w:r w:rsidRPr="003D6986">
        <w:rPr>
          <w:rFonts w:ascii="Verdana" w:hAnsi="Verdana"/>
          <w:sz w:val="18"/>
          <w:szCs w:val="18"/>
        </w:rPr>
        <w:t>„</w:t>
      </w:r>
      <w:r>
        <w:rPr>
          <w:rFonts w:ascii="Verdana" w:hAnsi="Verdana"/>
          <w:b/>
          <w:sz w:val="18"/>
          <w:szCs w:val="18"/>
        </w:rPr>
        <w:t>Smlouvou</w:t>
      </w:r>
      <w:r>
        <w:rPr>
          <w:rFonts w:ascii="Verdana" w:hAnsi="Verdana"/>
          <w:sz w:val="18"/>
          <w:szCs w:val="18"/>
        </w:rPr>
        <w:t xml:space="preserve">“ se </w:t>
      </w:r>
      <w:r w:rsidRPr="003D6986">
        <w:rPr>
          <w:rFonts w:ascii="Verdana" w:hAnsi="Verdana"/>
          <w:sz w:val="18"/>
          <w:szCs w:val="18"/>
        </w:rPr>
        <w:t>rozumí</w:t>
      </w:r>
      <w:r w:rsidRPr="003D18AE">
        <w:rPr>
          <w:rFonts w:ascii="Verdana" w:hAnsi="Verdana"/>
          <w:sz w:val="18"/>
          <w:szCs w:val="18"/>
        </w:rPr>
        <w:t xml:space="preserve"> </w:t>
      </w:r>
      <w:r>
        <w:rPr>
          <w:rFonts w:ascii="Verdana" w:hAnsi="Verdana"/>
          <w:sz w:val="18"/>
          <w:szCs w:val="18"/>
        </w:rPr>
        <w:t>smlouva o poskytování základního vzdělávání na prvním</w:t>
      </w:r>
      <w:r w:rsidR="008408CA">
        <w:rPr>
          <w:rFonts w:ascii="Verdana" w:hAnsi="Verdana"/>
          <w:sz w:val="18"/>
          <w:szCs w:val="18"/>
        </w:rPr>
        <w:t xml:space="preserve"> a druhém</w:t>
      </w:r>
      <w:r>
        <w:rPr>
          <w:rFonts w:ascii="Verdana" w:hAnsi="Verdana"/>
          <w:sz w:val="18"/>
          <w:szCs w:val="18"/>
        </w:rPr>
        <w:t xml:space="preserve"> stupni, jež je uzavírána mezi zákonným zástupcem Žáka a ZŠ WA a jejímž předmětem je zejména závazek ZŠ WA poskytovat ve Škole Žákovi základní vzdělávání a výuku dle Školského zákona a závazek zákonného zástupce Žáka hradit sjednané školné.</w:t>
      </w:r>
    </w:p>
    <w:p w14:paraId="38DBBDCB" w14:textId="77777777" w:rsidR="000F572C" w:rsidRDefault="000F572C" w:rsidP="000F572C">
      <w:pPr>
        <w:pStyle w:val="Odstavecseseznamem"/>
        <w:numPr>
          <w:ilvl w:val="0"/>
          <w:numId w:val="10"/>
        </w:numPr>
        <w:spacing w:after="120" w:line="264" w:lineRule="auto"/>
        <w:ind w:left="426" w:hanging="426"/>
        <w:jc w:val="both"/>
        <w:rPr>
          <w:rFonts w:ascii="Verdana" w:hAnsi="Verdana"/>
          <w:sz w:val="18"/>
          <w:szCs w:val="18"/>
        </w:rPr>
      </w:pPr>
      <w:r w:rsidRPr="003D6986">
        <w:rPr>
          <w:rFonts w:ascii="Verdana" w:hAnsi="Verdana"/>
          <w:sz w:val="18"/>
          <w:szCs w:val="18"/>
        </w:rPr>
        <w:t xml:space="preserve"> „</w:t>
      </w:r>
      <w:r w:rsidRPr="008C6AA5">
        <w:rPr>
          <w:rFonts w:ascii="Verdana" w:hAnsi="Verdana"/>
          <w:b/>
          <w:sz w:val="18"/>
          <w:szCs w:val="18"/>
        </w:rPr>
        <w:t>Zákonný</w:t>
      </w:r>
      <w:r>
        <w:rPr>
          <w:rFonts w:ascii="Verdana" w:hAnsi="Verdana"/>
          <w:b/>
          <w:sz w:val="18"/>
          <w:szCs w:val="18"/>
        </w:rPr>
        <w:t>m</w:t>
      </w:r>
      <w:r w:rsidRPr="008C6AA5">
        <w:rPr>
          <w:rFonts w:ascii="Verdana" w:hAnsi="Verdana"/>
          <w:b/>
          <w:sz w:val="18"/>
          <w:szCs w:val="18"/>
        </w:rPr>
        <w:t xml:space="preserve"> zástupce</w:t>
      </w:r>
      <w:r>
        <w:rPr>
          <w:rFonts w:ascii="Verdana" w:hAnsi="Verdana"/>
          <w:b/>
          <w:sz w:val="18"/>
          <w:szCs w:val="18"/>
        </w:rPr>
        <w:t>m</w:t>
      </w:r>
      <w:r w:rsidRPr="008C6AA5">
        <w:rPr>
          <w:rFonts w:ascii="Verdana" w:hAnsi="Verdana"/>
          <w:b/>
          <w:sz w:val="18"/>
          <w:szCs w:val="18"/>
        </w:rPr>
        <w:t xml:space="preserve"> </w:t>
      </w:r>
      <w:r>
        <w:rPr>
          <w:rFonts w:ascii="Verdana" w:hAnsi="Verdana"/>
          <w:b/>
          <w:sz w:val="18"/>
          <w:szCs w:val="18"/>
        </w:rPr>
        <w:t>Žáka</w:t>
      </w:r>
      <w:r>
        <w:rPr>
          <w:rFonts w:ascii="Verdana" w:hAnsi="Verdana"/>
          <w:sz w:val="18"/>
          <w:szCs w:val="18"/>
        </w:rPr>
        <w:t xml:space="preserve">“ se </w:t>
      </w:r>
      <w:r w:rsidRPr="003D6986">
        <w:rPr>
          <w:rFonts w:ascii="Verdana" w:hAnsi="Verdana"/>
          <w:sz w:val="18"/>
          <w:szCs w:val="18"/>
        </w:rPr>
        <w:t>rozumí</w:t>
      </w:r>
      <w:r>
        <w:rPr>
          <w:rFonts w:ascii="Verdana" w:hAnsi="Verdana"/>
          <w:sz w:val="18"/>
          <w:szCs w:val="18"/>
        </w:rPr>
        <w:t xml:space="preserve"> fyzická osoba, jež je dle platných a účinných právních předpisů České republiky zákonným zástupcem Žáka, která zároveň uzavírá se ZŠ WA Smlouvu.</w:t>
      </w:r>
    </w:p>
    <w:p w14:paraId="610CE61E" w14:textId="77777777" w:rsidR="000F572C" w:rsidRDefault="000F572C" w:rsidP="000F572C">
      <w:pPr>
        <w:pStyle w:val="Odstavecseseznamem"/>
        <w:numPr>
          <w:ilvl w:val="0"/>
          <w:numId w:val="10"/>
        </w:numPr>
        <w:spacing w:after="120" w:line="264" w:lineRule="auto"/>
        <w:ind w:left="426" w:hanging="426"/>
        <w:jc w:val="both"/>
        <w:rPr>
          <w:rFonts w:ascii="Verdana" w:hAnsi="Verdana"/>
          <w:sz w:val="18"/>
          <w:szCs w:val="18"/>
        </w:rPr>
      </w:pPr>
      <w:r w:rsidRPr="003D6986">
        <w:rPr>
          <w:rFonts w:ascii="Verdana" w:hAnsi="Verdana"/>
          <w:sz w:val="18"/>
          <w:szCs w:val="18"/>
        </w:rPr>
        <w:t>„</w:t>
      </w:r>
      <w:r>
        <w:rPr>
          <w:rFonts w:ascii="Verdana" w:hAnsi="Verdana"/>
          <w:b/>
          <w:sz w:val="18"/>
          <w:szCs w:val="18"/>
        </w:rPr>
        <w:t>Smluvními stranami</w:t>
      </w:r>
      <w:r>
        <w:rPr>
          <w:rFonts w:ascii="Verdana" w:hAnsi="Verdana"/>
          <w:sz w:val="18"/>
          <w:szCs w:val="18"/>
        </w:rPr>
        <w:t xml:space="preserve">“ se </w:t>
      </w:r>
      <w:r w:rsidRPr="003D6986">
        <w:rPr>
          <w:rFonts w:ascii="Verdana" w:hAnsi="Verdana"/>
          <w:sz w:val="18"/>
          <w:szCs w:val="18"/>
        </w:rPr>
        <w:t>rozumí</w:t>
      </w:r>
      <w:r>
        <w:rPr>
          <w:rFonts w:ascii="Verdana" w:hAnsi="Verdana"/>
          <w:sz w:val="18"/>
          <w:szCs w:val="18"/>
        </w:rPr>
        <w:t xml:space="preserve"> strany, mezi nimiž je uzavírána Smlouva, tedy společně Zákonný zástupce Žáka a ZŠ WA.</w:t>
      </w:r>
    </w:p>
    <w:p w14:paraId="46E4F0C7" w14:textId="77777777" w:rsidR="000F572C" w:rsidRDefault="000F572C" w:rsidP="000F572C">
      <w:pPr>
        <w:pStyle w:val="Odstavecseseznamem"/>
        <w:numPr>
          <w:ilvl w:val="0"/>
          <w:numId w:val="10"/>
        </w:numPr>
        <w:spacing w:after="120" w:line="264" w:lineRule="auto"/>
        <w:ind w:left="426" w:hanging="426"/>
        <w:jc w:val="both"/>
        <w:rPr>
          <w:rStyle w:val="platne"/>
          <w:rFonts w:ascii="Verdana" w:hAnsi="Verdana"/>
          <w:sz w:val="18"/>
          <w:szCs w:val="18"/>
        </w:rPr>
      </w:pPr>
      <w:r w:rsidRPr="003D6986">
        <w:rPr>
          <w:rFonts w:ascii="Verdana" w:hAnsi="Verdana"/>
          <w:sz w:val="18"/>
          <w:szCs w:val="18"/>
        </w:rPr>
        <w:t>„</w:t>
      </w:r>
      <w:r>
        <w:rPr>
          <w:rFonts w:ascii="Verdana" w:hAnsi="Verdana"/>
          <w:b/>
          <w:sz w:val="18"/>
          <w:szCs w:val="18"/>
        </w:rPr>
        <w:t>Bankovním účtem</w:t>
      </w:r>
      <w:r>
        <w:rPr>
          <w:rFonts w:ascii="Verdana" w:hAnsi="Verdana"/>
          <w:sz w:val="18"/>
          <w:szCs w:val="18"/>
        </w:rPr>
        <w:t xml:space="preserve">“ se </w:t>
      </w:r>
      <w:r w:rsidRPr="003D6986">
        <w:rPr>
          <w:rFonts w:ascii="Verdana" w:hAnsi="Verdana"/>
          <w:sz w:val="18"/>
          <w:szCs w:val="18"/>
        </w:rPr>
        <w:t>rozumí</w:t>
      </w:r>
      <w:r>
        <w:rPr>
          <w:rFonts w:ascii="Verdana" w:hAnsi="Verdana"/>
          <w:sz w:val="18"/>
          <w:szCs w:val="18"/>
        </w:rPr>
        <w:t xml:space="preserve"> bankovní účet </w:t>
      </w:r>
      <w:r w:rsidRPr="008C6AA5">
        <w:rPr>
          <w:rStyle w:val="platne"/>
          <w:rFonts w:ascii="Verdana" w:hAnsi="Verdana"/>
          <w:sz w:val="18"/>
          <w:szCs w:val="18"/>
        </w:rPr>
        <w:t xml:space="preserve">ZŠ </w:t>
      </w:r>
      <w:r>
        <w:rPr>
          <w:rStyle w:val="platne"/>
          <w:rFonts w:ascii="Verdana" w:hAnsi="Verdana"/>
          <w:sz w:val="18"/>
          <w:szCs w:val="18"/>
        </w:rPr>
        <w:t>WA</w:t>
      </w:r>
      <w:r w:rsidRPr="008C6AA5">
        <w:rPr>
          <w:rStyle w:val="platne"/>
          <w:rFonts w:ascii="Verdana" w:hAnsi="Verdana"/>
          <w:sz w:val="18"/>
          <w:szCs w:val="18"/>
        </w:rPr>
        <w:t xml:space="preserve"> č. </w:t>
      </w:r>
      <w:r w:rsidRPr="00EC4423">
        <w:rPr>
          <w:rStyle w:val="Siln"/>
          <w:rFonts w:ascii="Verdana" w:hAnsi="Verdana" w:cs="Arial"/>
          <w:sz w:val="18"/>
          <w:szCs w:val="18"/>
        </w:rPr>
        <w:t>2081265359/5500</w:t>
      </w:r>
      <w:r w:rsidRPr="008C6AA5">
        <w:rPr>
          <w:rStyle w:val="platne"/>
          <w:rFonts w:ascii="Verdana" w:hAnsi="Verdana"/>
          <w:sz w:val="18"/>
          <w:szCs w:val="18"/>
        </w:rPr>
        <w:t xml:space="preserve"> vedený u Raiffeisenbank</w:t>
      </w:r>
      <w:r>
        <w:rPr>
          <w:rStyle w:val="platne"/>
          <w:rFonts w:ascii="Verdana" w:hAnsi="Verdana"/>
          <w:sz w:val="18"/>
          <w:szCs w:val="18"/>
        </w:rPr>
        <w:t>.</w:t>
      </w:r>
    </w:p>
    <w:p w14:paraId="57F5E100" w14:textId="77777777" w:rsidR="000F572C" w:rsidRDefault="000F572C" w:rsidP="000F572C">
      <w:pPr>
        <w:pStyle w:val="Odstavecseseznamem"/>
        <w:numPr>
          <w:ilvl w:val="0"/>
          <w:numId w:val="10"/>
        </w:numPr>
        <w:spacing w:after="120" w:line="264" w:lineRule="auto"/>
        <w:ind w:left="426" w:hanging="426"/>
        <w:jc w:val="both"/>
        <w:rPr>
          <w:rFonts w:ascii="Verdana" w:hAnsi="Verdana"/>
          <w:sz w:val="18"/>
          <w:szCs w:val="18"/>
        </w:rPr>
      </w:pPr>
      <w:r>
        <w:rPr>
          <w:rStyle w:val="platne"/>
          <w:rFonts w:ascii="Verdana" w:hAnsi="Verdana"/>
          <w:sz w:val="18"/>
          <w:szCs w:val="18"/>
        </w:rPr>
        <w:t>„</w:t>
      </w:r>
      <w:r>
        <w:rPr>
          <w:rStyle w:val="platne"/>
          <w:rFonts w:ascii="Verdana" w:hAnsi="Verdana"/>
          <w:b/>
          <w:sz w:val="18"/>
          <w:szCs w:val="18"/>
        </w:rPr>
        <w:t>Další smlouvou</w:t>
      </w:r>
      <w:r>
        <w:rPr>
          <w:rStyle w:val="platne"/>
          <w:rFonts w:ascii="Verdana" w:hAnsi="Verdana"/>
          <w:sz w:val="18"/>
          <w:szCs w:val="18"/>
        </w:rPr>
        <w:t xml:space="preserve">“ se rozumí ve vztahu ke Smlouvě další </w:t>
      </w:r>
      <w:r w:rsidRPr="008A34C9">
        <w:rPr>
          <w:rFonts w:ascii="Verdana" w:hAnsi="Verdana"/>
          <w:sz w:val="18"/>
          <w:szCs w:val="18"/>
        </w:rPr>
        <w:t>smlouv</w:t>
      </w:r>
      <w:r>
        <w:rPr>
          <w:rFonts w:ascii="Verdana" w:hAnsi="Verdana"/>
          <w:sz w:val="18"/>
          <w:szCs w:val="18"/>
        </w:rPr>
        <w:t>a</w:t>
      </w:r>
      <w:r w:rsidRPr="008A34C9">
        <w:rPr>
          <w:rFonts w:ascii="Verdana" w:hAnsi="Verdana"/>
          <w:sz w:val="18"/>
          <w:szCs w:val="18"/>
        </w:rPr>
        <w:t xml:space="preserve"> o poskytování základního vzdělávání,</w:t>
      </w:r>
      <w:r>
        <w:rPr>
          <w:rFonts w:ascii="Verdana" w:hAnsi="Verdana"/>
          <w:sz w:val="18"/>
          <w:szCs w:val="18"/>
        </w:rPr>
        <w:t xml:space="preserve"> která je uzavřena mezi ZŠ WA a Zákonným zástupcem Žáka. Jejím </w:t>
      </w:r>
      <w:r w:rsidRPr="008A34C9">
        <w:rPr>
          <w:rFonts w:ascii="Verdana" w:hAnsi="Verdana"/>
          <w:sz w:val="18"/>
          <w:szCs w:val="18"/>
        </w:rPr>
        <w:t xml:space="preserve">předmětem </w:t>
      </w:r>
      <w:r>
        <w:rPr>
          <w:rFonts w:ascii="Verdana" w:hAnsi="Verdana"/>
          <w:sz w:val="18"/>
          <w:szCs w:val="18"/>
        </w:rPr>
        <w:t>je</w:t>
      </w:r>
      <w:r w:rsidRPr="008A34C9">
        <w:rPr>
          <w:rFonts w:ascii="Verdana" w:hAnsi="Verdana"/>
          <w:sz w:val="18"/>
          <w:szCs w:val="18"/>
        </w:rPr>
        <w:t xml:space="preserve"> </w:t>
      </w:r>
      <w:r>
        <w:rPr>
          <w:rFonts w:ascii="Verdana" w:hAnsi="Verdana"/>
          <w:sz w:val="18"/>
          <w:szCs w:val="18"/>
        </w:rPr>
        <w:t xml:space="preserve">zejména </w:t>
      </w:r>
      <w:r w:rsidRPr="008A34C9">
        <w:rPr>
          <w:rFonts w:ascii="Verdana" w:hAnsi="Verdana"/>
          <w:sz w:val="18"/>
          <w:szCs w:val="18"/>
        </w:rPr>
        <w:t xml:space="preserve">závazek ZŠ </w:t>
      </w:r>
      <w:r>
        <w:rPr>
          <w:rFonts w:ascii="Verdana" w:hAnsi="Verdana"/>
          <w:sz w:val="18"/>
          <w:szCs w:val="18"/>
        </w:rPr>
        <w:t>WA</w:t>
      </w:r>
      <w:r w:rsidRPr="008A34C9">
        <w:rPr>
          <w:rFonts w:ascii="Verdana" w:hAnsi="Verdana"/>
          <w:sz w:val="18"/>
          <w:szCs w:val="18"/>
        </w:rPr>
        <w:t xml:space="preserve"> poskytovat </w:t>
      </w:r>
      <w:r>
        <w:rPr>
          <w:rFonts w:ascii="Verdana" w:hAnsi="Verdana"/>
          <w:sz w:val="18"/>
          <w:szCs w:val="18"/>
        </w:rPr>
        <w:t>ve Škole základní vzdělávání a výuku dle Školského zákona</w:t>
      </w:r>
      <w:r w:rsidRPr="008A34C9">
        <w:rPr>
          <w:rFonts w:ascii="Verdana" w:hAnsi="Verdana"/>
          <w:sz w:val="18"/>
          <w:szCs w:val="18"/>
        </w:rPr>
        <w:t xml:space="preserve"> další nezletilé osobě, jejímž zákonným zástupcem </w:t>
      </w:r>
      <w:r>
        <w:rPr>
          <w:rFonts w:ascii="Verdana" w:hAnsi="Verdana"/>
          <w:sz w:val="18"/>
          <w:szCs w:val="18"/>
        </w:rPr>
        <w:t>je</w:t>
      </w:r>
      <w:r w:rsidRPr="008A34C9">
        <w:rPr>
          <w:rFonts w:ascii="Verdana" w:hAnsi="Verdana"/>
          <w:sz w:val="18"/>
          <w:szCs w:val="18"/>
        </w:rPr>
        <w:t xml:space="preserve"> v dané době Zákonný zástupce </w:t>
      </w:r>
      <w:r>
        <w:rPr>
          <w:rFonts w:ascii="Verdana" w:hAnsi="Verdana"/>
          <w:sz w:val="18"/>
          <w:szCs w:val="18"/>
        </w:rPr>
        <w:t>Žáka</w:t>
      </w:r>
      <w:r w:rsidRPr="008A34C9">
        <w:rPr>
          <w:rFonts w:ascii="Verdana" w:hAnsi="Verdana"/>
          <w:sz w:val="18"/>
          <w:szCs w:val="18"/>
        </w:rPr>
        <w:t xml:space="preserve"> (tj. dalšímu dítěti Zákonného zástupce </w:t>
      </w:r>
      <w:r>
        <w:rPr>
          <w:rFonts w:ascii="Verdana" w:hAnsi="Verdana"/>
          <w:sz w:val="18"/>
          <w:szCs w:val="18"/>
        </w:rPr>
        <w:t>Žáka, tedy nejen Žákovi</w:t>
      </w:r>
      <w:r w:rsidRPr="008A34C9">
        <w:rPr>
          <w:rFonts w:ascii="Verdana" w:hAnsi="Verdana"/>
          <w:sz w:val="18"/>
          <w:szCs w:val="18"/>
        </w:rPr>
        <w:t xml:space="preserve">) a jíž ZŠ </w:t>
      </w:r>
      <w:r>
        <w:rPr>
          <w:rFonts w:ascii="Verdana" w:hAnsi="Verdana"/>
          <w:sz w:val="18"/>
          <w:szCs w:val="18"/>
        </w:rPr>
        <w:t>WA</w:t>
      </w:r>
      <w:r w:rsidRPr="008A34C9">
        <w:rPr>
          <w:rFonts w:ascii="Verdana" w:hAnsi="Verdana"/>
          <w:sz w:val="18"/>
          <w:szCs w:val="18"/>
        </w:rPr>
        <w:t xml:space="preserve"> dosud základní vzdělávání </w:t>
      </w:r>
      <w:r>
        <w:rPr>
          <w:rFonts w:ascii="Verdana" w:hAnsi="Verdana"/>
          <w:sz w:val="18"/>
          <w:szCs w:val="18"/>
        </w:rPr>
        <w:t xml:space="preserve">anebo výuku </w:t>
      </w:r>
      <w:r w:rsidRPr="008A34C9">
        <w:rPr>
          <w:rFonts w:ascii="Verdana" w:hAnsi="Verdana"/>
          <w:sz w:val="18"/>
          <w:szCs w:val="18"/>
        </w:rPr>
        <w:t xml:space="preserve">nikdy neposkytovala, a závazek Zákonného zástupce </w:t>
      </w:r>
      <w:r>
        <w:rPr>
          <w:rFonts w:ascii="Verdana" w:hAnsi="Verdana"/>
          <w:sz w:val="18"/>
          <w:szCs w:val="18"/>
        </w:rPr>
        <w:t>Žáka</w:t>
      </w:r>
      <w:r w:rsidRPr="008A34C9">
        <w:rPr>
          <w:rFonts w:ascii="Verdana" w:hAnsi="Verdana"/>
          <w:sz w:val="18"/>
          <w:szCs w:val="18"/>
        </w:rPr>
        <w:t xml:space="preserve"> hradit ZŠ </w:t>
      </w:r>
      <w:r>
        <w:rPr>
          <w:rFonts w:ascii="Verdana" w:hAnsi="Verdana"/>
          <w:sz w:val="18"/>
          <w:szCs w:val="18"/>
        </w:rPr>
        <w:t>WA</w:t>
      </w:r>
      <w:r w:rsidRPr="008A34C9">
        <w:rPr>
          <w:rFonts w:ascii="Verdana" w:hAnsi="Verdana"/>
          <w:sz w:val="18"/>
          <w:szCs w:val="18"/>
        </w:rPr>
        <w:t xml:space="preserve"> sjednané školné</w:t>
      </w:r>
      <w:r>
        <w:rPr>
          <w:rFonts w:ascii="Verdana" w:hAnsi="Verdana"/>
          <w:sz w:val="18"/>
          <w:szCs w:val="18"/>
        </w:rPr>
        <w:t>.</w:t>
      </w:r>
      <w:r w:rsidRPr="008A34C9" w:rsidDel="00DF4397">
        <w:rPr>
          <w:rFonts w:ascii="Verdana" w:hAnsi="Verdana"/>
          <w:sz w:val="18"/>
          <w:szCs w:val="18"/>
        </w:rPr>
        <w:t xml:space="preserve"> </w:t>
      </w:r>
      <w:r>
        <w:rPr>
          <w:rFonts w:ascii="Verdana" w:hAnsi="Verdana"/>
          <w:sz w:val="18"/>
          <w:szCs w:val="18"/>
        </w:rPr>
        <w:t>Z</w:t>
      </w:r>
      <w:r w:rsidRPr="008A34C9">
        <w:rPr>
          <w:rFonts w:ascii="Verdana" w:hAnsi="Verdana"/>
          <w:sz w:val="18"/>
          <w:szCs w:val="18"/>
        </w:rPr>
        <w:t xml:space="preserve">nění takové smlouvy </w:t>
      </w:r>
      <w:r>
        <w:rPr>
          <w:rFonts w:ascii="Verdana" w:hAnsi="Verdana"/>
          <w:sz w:val="18"/>
          <w:szCs w:val="18"/>
        </w:rPr>
        <w:t>je</w:t>
      </w:r>
      <w:r w:rsidRPr="008A34C9">
        <w:rPr>
          <w:rFonts w:ascii="Verdana" w:hAnsi="Verdana"/>
          <w:sz w:val="18"/>
          <w:szCs w:val="18"/>
        </w:rPr>
        <w:t xml:space="preserve"> obdobné </w:t>
      </w:r>
      <w:r>
        <w:rPr>
          <w:rFonts w:ascii="Verdana" w:hAnsi="Verdana"/>
          <w:sz w:val="18"/>
          <w:szCs w:val="18"/>
        </w:rPr>
        <w:t xml:space="preserve">jako </w:t>
      </w:r>
      <w:r w:rsidRPr="008A34C9">
        <w:rPr>
          <w:rFonts w:ascii="Verdana" w:hAnsi="Verdana"/>
          <w:sz w:val="18"/>
          <w:szCs w:val="18"/>
        </w:rPr>
        <w:t>znění Smlouvy</w:t>
      </w:r>
      <w:r>
        <w:rPr>
          <w:rFonts w:ascii="Verdana" w:hAnsi="Verdana"/>
          <w:sz w:val="18"/>
          <w:szCs w:val="18"/>
        </w:rPr>
        <w:t>.</w:t>
      </w:r>
    </w:p>
    <w:p w14:paraId="0EC5AD9F" w14:textId="77777777" w:rsidR="000F572C" w:rsidRDefault="000F572C" w:rsidP="000F572C">
      <w:pPr>
        <w:pStyle w:val="Odstavecseseznamem"/>
        <w:numPr>
          <w:ilvl w:val="0"/>
          <w:numId w:val="10"/>
        </w:numPr>
        <w:spacing w:after="120" w:line="264" w:lineRule="auto"/>
        <w:ind w:left="426" w:hanging="426"/>
        <w:jc w:val="both"/>
        <w:rPr>
          <w:rFonts w:ascii="Verdana" w:hAnsi="Verdana"/>
          <w:sz w:val="18"/>
          <w:szCs w:val="18"/>
        </w:rPr>
      </w:pPr>
      <w:r>
        <w:rPr>
          <w:rFonts w:ascii="Verdana" w:hAnsi="Verdana"/>
          <w:sz w:val="18"/>
          <w:szCs w:val="18"/>
        </w:rPr>
        <w:t>„</w:t>
      </w:r>
      <w:r>
        <w:rPr>
          <w:rFonts w:ascii="Verdana" w:hAnsi="Verdana"/>
          <w:b/>
          <w:sz w:val="18"/>
          <w:szCs w:val="18"/>
        </w:rPr>
        <w:t>MŠW</w:t>
      </w:r>
      <w:r>
        <w:rPr>
          <w:rFonts w:ascii="Verdana" w:hAnsi="Verdana"/>
          <w:sz w:val="18"/>
          <w:szCs w:val="18"/>
        </w:rPr>
        <w:t xml:space="preserve">“ </w:t>
      </w:r>
      <w:r w:rsidRPr="003244A0">
        <w:rPr>
          <w:rFonts w:ascii="Verdana" w:hAnsi="Verdana"/>
          <w:sz w:val="18"/>
          <w:szCs w:val="18"/>
        </w:rPr>
        <w:t>se rozumí obchodní společnost</w:t>
      </w:r>
      <w:r w:rsidRPr="007C3F36">
        <w:rPr>
          <w:rFonts w:ascii="Calibri" w:eastAsia="Times New Roman" w:hAnsi="Calibri" w:cs="Calibri"/>
          <w:b/>
          <w:bCs/>
          <w:color w:val="000000"/>
          <w:sz w:val="20"/>
          <w:szCs w:val="20"/>
          <w:lang w:eastAsia="cs-CZ"/>
        </w:rPr>
        <w:t xml:space="preserve"> </w:t>
      </w:r>
      <w:r w:rsidRPr="00F87AD5">
        <w:rPr>
          <w:rFonts w:ascii="Verdana" w:hAnsi="Verdana"/>
          <w:bCs/>
          <w:sz w:val="18"/>
          <w:szCs w:val="18"/>
        </w:rPr>
        <w:t>Mateřská škola Wonderland, s.r.o.</w:t>
      </w:r>
      <w:r>
        <w:rPr>
          <w:rFonts w:ascii="Verdana" w:hAnsi="Verdana"/>
          <w:bCs/>
          <w:sz w:val="18"/>
          <w:szCs w:val="18"/>
        </w:rPr>
        <w:t xml:space="preserve">, IČ </w:t>
      </w:r>
      <w:r w:rsidRPr="007C3F36">
        <w:rPr>
          <w:rFonts w:ascii="Verdana" w:hAnsi="Verdana"/>
          <w:bCs/>
          <w:sz w:val="18"/>
          <w:szCs w:val="18"/>
        </w:rPr>
        <w:t>241 69</w:t>
      </w:r>
      <w:r>
        <w:rPr>
          <w:rFonts w:ascii="Verdana" w:hAnsi="Verdana"/>
          <w:bCs/>
          <w:sz w:val="18"/>
          <w:szCs w:val="18"/>
        </w:rPr>
        <w:t> </w:t>
      </w:r>
      <w:r w:rsidRPr="007C3F36">
        <w:rPr>
          <w:rFonts w:ascii="Verdana" w:hAnsi="Verdana"/>
          <w:bCs/>
          <w:sz w:val="18"/>
          <w:szCs w:val="18"/>
        </w:rPr>
        <w:t>811</w:t>
      </w:r>
      <w:r>
        <w:rPr>
          <w:rFonts w:ascii="Verdana" w:hAnsi="Verdana"/>
          <w:bCs/>
          <w:sz w:val="18"/>
          <w:szCs w:val="18"/>
        </w:rPr>
        <w:t xml:space="preserve">, se sídlem </w:t>
      </w:r>
      <w:r w:rsidRPr="007C3F36">
        <w:rPr>
          <w:rFonts w:ascii="Verdana" w:hAnsi="Verdana"/>
          <w:bCs/>
          <w:sz w:val="18"/>
          <w:szCs w:val="18"/>
        </w:rPr>
        <w:t>U školky 880, Šeberov, 149 00 Praha 4</w:t>
      </w:r>
      <w:r>
        <w:rPr>
          <w:rFonts w:ascii="Verdana" w:hAnsi="Verdana"/>
          <w:bCs/>
          <w:sz w:val="18"/>
          <w:szCs w:val="18"/>
        </w:rPr>
        <w:t>.</w:t>
      </w:r>
    </w:p>
    <w:p w14:paraId="50A26076" w14:textId="77777777" w:rsidR="000F572C" w:rsidRDefault="000F572C" w:rsidP="000F572C">
      <w:pPr>
        <w:spacing w:line="264" w:lineRule="auto"/>
        <w:jc w:val="center"/>
        <w:rPr>
          <w:rStyle w:val="platne"/>
          <w:rFonts w:ascii="Verdana" w:hAnsi="Verdana"/>
          <w:b/>
          <w:smallCaps/>
          <w:sz w:val="18"/>
          <w:szCs w:val="18"/>
        </w:rPr>
      </w:pPr>
    </w:p>
    <w:p w14:paraId="005B7573" w14:textId="77777777" w:rsidR="000F572C" w:rsidRDefault="000F572C" w:rsidP="000F572C">
      <w:pPr>
        <w:spacing w:line="264" w:lineRule="auto"/>
        <w:jc w:val="center"/>
        <w:rPr>
          <w:rStyle w:val="platne"/>
          <w:rFonts w:ascii="Verdana" w:hAnsi="Verdana"/>
          <w:b/>
          <w:smallCaps/>
          <w:sz w:val="18"/>
          <w:szCs w:val="18"/>
        </w:rPr>
      </w:pPr>
    </w:p>
    <w:p w14:paraId="4FB56371" w14:textId="77777777" w:rsidR="000F572C" w:rsidRDefault="000F572C" w:rsidP="000F572C">
      <w:pPr>
        <w:spacing w:line="264" w:lineRule="auto"/>
        <w:jc w:val="center"/>
        <w:rPr>
          <w:rStyle w:val="platne"/>
          <w:rFonts w:ascii="Verdana" w:hAnsi="Verdana"/>
          <w:b/>
          <w:smallCaps/>
          <w:sz w:val="18"/>
          <w:szCs w:val="18"/>
        </w:rPr>
      </w:pPr>
    </w:p>
    <w:p w14:paraId="3B9FFFFE" w14:textId="77777777" w:rsidR="000F572C" w:rsidRDefault="000F572C" w:rsidP="00B42F4C">
      <w:pPr>
        <w:spacing w:line="264" w:lineRule="auto"/>
        <w:rPr>
          <w:rStyle w:val="platne"/>
          <w:rFonts w:ascii="Verdana" w:hAnsi="Verdana"/>
          <w:b/>
          <w:smallCaps/>
          <w:sz w:val="18"/>
          <w:szCs w:val="18"/>
        </w:rPr>
      </w:pPr>
    </w:p>
    <w:p w14:paraId="7D83272F" w14:textId="77777777" w:rsidR="00B42F4C" w:rsidRDefault="00B42F4C" w:rsidP="00B42F4C">
      <w:pPr>
        <w:spacing w:line="264" w:lineRule="auto"/>
        <w:rPr>
          <w:rStyle w:val="platne"/>
          <w:rFonts w:ascii="Verdana" w:hAnsi="Verdana"/>
          <w:b/>
          <w:smallCaps/>
          <w:sz w:val="18"/>
          <w:szCs w:val="18"/>
        </w:rPr>
      </w:pPr>
    </w:p>
    <w:p w14:paraId="042C8985" w14:textId="77777777" w:rsidR="000F572C" w:rsidRDefault="000F572C" w:rsidP="000F572C">
      <w:pPr>
        <w:spacing w:line="264" w:lineRule="auto"/>
        <w:jc w:val="center"/>
        <w:rPr>
          <w:rStyle w:val="platne"/>
          <w:rFonts w:ascii="Verdana" w:hAnsi="Verdana"/>
          <w:b/>
          <w:smallCaps/>
          <w:sz w:val="18"/>
          <w:szCs w:val="18"/>
        </w:rPr>
      </w:pPr>
    </w:p>
    <w:p w14:paraId="3BA4696A" w14:textId="77777777" w:rsidR="000F572C" w:rsidRPr="008C6AA5" w:rsidRDefault="000F572C" w:rsidP="000F572C">
      <w:pPr>
        <w:spacing w:line="264" w:lineRule="auto"/>
        <w:jc w:val="center"/>
        <w:rPr>
          <w:rStyle w:val="platne"/>
          <w:rFonts w:ascii="Verdana" w:hAnsi="Verdana"/>
          <w:b/>
          <w:smallCaps/>
          <w:sz w:val="18"/>
          <w:szCs w:val="18"/>
          <w:u w:val="single"/>
        </w:rPr>
      </w:pPr>
      <w:r w:rsidRPr="008C6AA5">
        <w:rPr>
          <w:rStyle w:val="platne"/>
          <w:rFonts w:ascii="Verdana" w:hAnsi="Verdana"/>
          <w:b/>
          <w:smallCaps/>
          <w:sz w:val="18"/>
          <w:szCs w:val="18"/>
        </w:rPr>
        <w:lastRenderedPageBreak/>
        <w:t>Článek II</w:t>
      </w:r>
    </w:p>
    <w:p w14:paraId="2D6CE6E5" w14:textId="77777777" w:rsidR="000F572C" w:rsidRPr="004844B7" w:rsidRDefault="000F572C" w:rsidP="000F572C">
      <w:pPr>
        <w:spacing w:after="120" w:line="264" w:lineRule="auto"/>
        <w:jc w:val="center"/>
        <w:rPr>
          <w:rFonts w:ascii="Verdana" w:hAnsi="Verdana"/>
          <w:b/>
          <w:smallCaps/>
          <w:sz w:val="18"/>
          <w:szCs w:val="18"/>
          <w:u w:val="single"/>
        </w:rPr>
      </w:pPr>
      <w:r>
        <w:rPr>
          <w:rStyle w:val="platne"/>
          <w:rFonts w:ascii="Verdana" w:hAnsi="Verdana"/>
          <w:b/>
          <w:smallCaps/>
          <w:sz w:val="18"/>
          <w:szCs w:val="18"/>
          <w:u w:val="single"/>
        </w:rPr>
        <w:t xml:space="preserve">Úplata </w:t>
      </w:r>
    </w:p>
    <w:p w14:paraId="45E29B6F" w14:textId="40A7E645" w:rsidR="000F572C" w:rsidRPr="00D929DB" w:rsidRDefault="000F572C" w:rsidP="000F572C">
      <w:pPr>
        <w:pStyle w:val="Odstavecseseznamem"/>
        <w:numPr>
          <w:ilvl w:val="0"/>
          <w:numId w:val="11"/>
        </w:numPr>
        <w:suppressAutoHyphens w:val="0"/>
        <w:spacing w:after="120" w:line="264" w:lineRule="auto"/>
        <w:ind w:left="426"/>
        <w:jc w:val="both"/>
        <w:rPr>
          <w:rStyle w:val="platne"/>
          <w:rFonts w:ascii="Verdana" w:hAnsi="Verdana"/>
          <w:sz w:val="18"/>
          <w:szCs w:val="18"/>
        </w:rPr>
      </w:pPr>
      <w:r w:rsidRPr="28A5BA38">
        <w:rPr>
          <w:rStyle w:val="platne"/>
          <w:rFonts w:ascii="Verdana" w:hAnsi="Verdana"/>
          <w:sz w:val="18"/>
          <w:szCs w:val="18"/>
        </w:rPr>
        <w:t xml:space="preserve">Zákonný zástupce Žáka hradí ZŠ WA jednorázový registrační poplatek ve výši </w:t>
      </w:r>
      <w:r w:rsidRPr="28A5BA38">
        <w:rPr>
          <w:rStyle w:val="platne"/>
          <w:rFonts w:ascii="Verdana" w:hAnsi="Verdana"/>
          <w:b/>
          <w:bCs/>
          <w:sz w:val="18"/>
          <w:szCs w:val="18"/>
        </w:rPr>
        <w:t>4.500 Kč</w:t>
      </w:r>
      <w:r w:rsidRPr="28A5BA38">
        <w:rPr>
          <w:rStyle w:val="platne"/>
          <w:rFonts w:ascii="Verdana" w:hAnsi="Verdana"/>
          <w:sz w:val="18"/>
          <w:szCs w:val="18"/>
        </w:rPr>
        <w:t xml:space="preserve"> hotově </w:t>
      </w:r>
      <w:r w:rsidR="0791C7CB" w:rsidRPr="00902B1B">
        <w:rPr>
          <w:rStyle w:val="platne"/>
          <w:rFonts w:ascii="Verdana" w:hAnsi="Verdana"/>
          <w:sz w:val="18"/>
          <w:szCs w:val="18"/>
        </w:rPr>
        <w:t xml:space="preserve">nebo prostřednictvím QR kódu </w:t>
      </w:r>
      <w:r w:rsidRPr="00902B1B">
        <w:rPr>
          <w:rStyle w:val="platne"/>
          <w:rFonts w:ascii="Verdana" w:hAnsi="Verdana"/>
          <w:sz w:val="18"/>
          <w:szCs w:val="18"/>
        </w:rPr>
        <w:t>při</w:t>
      </w:r>
      <w:r w:rsidRPr="28A5BA38">
        <w:rPr>
          <w:rStyle w:val="platne"/>
          <w:rFonts w:ascii="Verdana" w:hAnsi="Verdana"/>
          <w:sz w:val="18"/>
          <w:szCs w:val="18"/>
        </w:rPr>
        <w:t xml:space="preserve"> podpisu Smlouvy. Registrační poplatek je nevratný.</w:t>
      </w:r>
    </w:p>
    <w:p w14:paraId="2171CCAA" w14:textId="79D68404" w:rsidR="000F572C" w:rsidRPr="00BA2A3B" w:rsidRDefault="000F572C" w:rsidP="000F572C">
      <w:pPr>
        <w:pStyle w:val="Odstavecseseznamem"/>
        <w:numPr>
          <w:ilvl w:val="0"/>
          <w:numId w:val="11"/>
        </w:numPr>
        <w:suppressAutoHyphens w:val="0"/>
        <w:spacing w:after="120" w:line="264" w:lineRule="auto"/>
        <w:ind w:left="426"/>
        <w:jc w:val="both"/>
        <w:rPr>
          <w:rFonts w:ascii="Verdana" w:hAnsi="Verdana"/>
          <w:sz w:val="18"/>
          <w:szCs w:val="18"/>
        </w:rPr>
      </w:pPr>
      <w:r w:rsidRPr="008C6AA5">
        <w:rPr>
          <w:rStyle w:val="platne"/>
          <w:rFonts w:ascii="Verdana" w:hAnsi="Verdana"/>
          <w:sz w:val="18"/>
          <w:szCs w:val="18"/>
        </w:rPr>
        <w:t xml:space="preserve">Zákonný zástupce </w:t>
      </w:r>
      <w:r>
        <w:rPr>
          <w:rStyle w:val="platne"/>
          <w:rFonts w:ascii="Verdana" w:hAnsi="Verdana"/>
          <w:sz w:val="18"/>
          <w:szCs w:val="18"/>
        </w:rPr>
        <w:t>Žáka</w:t>
      </w:r>
      <w:r w:rsidRPr="008C6AA5">
        <w:rPr>
          <w:rStyle w:val="platne"/>
          <w:rFonts w:ascii="Verdana" w:hAnsi="Verdana"/>
          <w:sz w:val="18"/>
          <w:szCs w:val="18"/>
        </w:rPr>
        <w:t xml:space="preserve"> </w:t>
      </w:r>
      <w:r>
        <w:rPr>
          <w:rStyle w:val="platne"/>
          <w:rFonts w:ascii="Verdana" w:hAnsi="Verdana"/>
          <w:sz w:val="18"/>
          <w:szCs w:val="18"/>
        </w:rPr>
        <w:t>hradí</w:t>
      </w:r>
      <w:r w:rsidRPr="008C6AA5">
        <w:rPr>
          <w:rStyle w:val="platne"/>
          <w:rFonts w:ascii="Verdana" w:hAnsi="Verdana"/>
          <w:sz w:val="18"/>
          <w:szCs w:val="18"/>
        </w:rPr>
        <w:t xml:space="preserve"> v souladu s ust. § 123 odst. 1 Školského zákona ZŠ </w:t>
      </w:r>
      <w:r>
        <w:rPr>
          <w:rStyle w:val="platne"/>
          <w:rFonts w:ascii="Verdana" w:hAnsi="Verdana"/>
          <w:sz w:val="18"/>
          <w:szCs w:val="18"/>
        </w:rPr>
        <w:t>WA</w:t>
      </w:r>
      <w:r w:rsidRPr="008C6AA5">
        <w:rPr>
          <w:rStyle w:val="platne"/>
          <w:rFonts w:ascii="Verdana" w:hAnsi="Verdana"/>
          <w:sz w:val="18"/>
          <w:szCs w:val="18"/>
        </w:rPr>
        <w:t xml:space="preserve"> </w:t>
      </w:r>
      <w:r>
        <w:rPr>
          <w:rStyle w:val="platne"/>
          <w:rFonts w:ascii="Verdana" w:hAnsi="Verdana"/>
          <w:sz w:val="18"/>
          <w:szCs w:val="18"/>
        </w:rPr>
        <w:t xml:space="preserve">na Bankovní účet </w:t>
      </w:r>
      <w:r w:rsidRPr="008C6AA5">
        <w:rPr>
          <w:rStyle w:val="platne"/>
          <w:rFonts w:ascii="Verdana" w:hAnsi="Verdana"/>
          <w:b/>
          <w:sz w:val="18"/>
          <w:szCs w:val="18"/>
        </w:rPr>
        <w:t>školné</w:t>
      </w:r>
      <w:r w:rsidRPr="008C6AA5">
        <w:rPr>
          <w:rStyle w:val="platne"/>
          <w:rFonts w:ascii="Verdana" w:hAnsi="Verdana"/>
          <w:sz w:val="18"/>
          <w:szCs w:val="18"/>
        </w:rPr>
        <w:t xml:space="preserve"> </w:t>
      </w:r>
      <w:r>
        <w:rPr>
          <w:rStyle w:val="platne"/>
          <w:rFonts w:ascii="Verdana" w:hAnsi="Verdana"/>
          <w:sz w:val="18"/>
          <w:szCs w:val="18"/>
        </w:rPr>
        <w:t xml:space="preserve">v </w:t>
      </w:r>
      <w:r w:rsidRPr="008C6AA5">
        <w:rPr>
          <w:rStyle w:val="platne"/>
          <w:rFonts w:ascii="Verdana" w:hAnsi="Verdana"/>
          <w:sz w:val="18"/>
          <w:szCs w:val="18"/>
        </w:rPr>
        <w:t xml:space="preserve">níže </w:t>
      </w:r>
      <w:r>
        <w:rPr>
          <w:rStyle w:val="platne"/>
          <w:rFonts w:ascii="Verdana" w:hAnsi="Verdana"/>
          <w:sz w:val="18"/>
          <w:szCs w:val="18"/>
        </w:rPr>
        <w:t>stanovené výši</w:t>
      </w:r>
      <w:r w:rsidR="00B4795E">
        <w:rPr>
          <w:rStyle w:val="platne"/>
          <w:rFonts w:ascii="Verdana" w:hAnsi="Verdana"/>
          <w:sz w:val="18"/>
          <w:szCs w:val="18"/>
        </w:rPr>
        <w:t xml:space="preserve"> a buď jako Základní školné anebo školné Comfort</w:t>
      </w:r>
      <w:r>
        <w:rPr>
          <w:rStyle w:val="platne"/>
          <w:rFonts w:ascii="Verdana" w:hAnsi="Verdana"/>
          <w:sz w:val="18"/>
          <w:szCs w:val="18"/>
        </w:rPr>
        <w:t>.</w:t>
      </w:r>
      <w:r w:rsidRPr="008C6AA5">
        <w:rPr>
          <w:rStyle w:val="platne"/>
          <w:rFonts w:ascii="Verdana" w:hAnsi="Verdana"/>
          <w:sz w:val="18"/>
          <w:szCs w:val="18"/>
        </w:rPr>
        <w:t xml:space="preserve"> </w:t>
      </w:r>
    </w:p>
    <w:p w14:paraId="25C55958" w14:textId="4FA6AF89" w:rsidR="000F572C" w:rsidRPr="007C492B" w:rsidRDefault="000F572C" w:rsidP="000F572C">
      <w:pPr>
        <w:pStyle w:val="Odstavecseseznamem"/>
        <w:numPr>
          <w:ilvl w:val="0"/>
          <w:numId w:val="11"/>
        </w:numPr>
        <w:suppressAutoHyphens w:val="0"/>
        <w:spacing w:after="120" w:line="264" w:lineRule="auto"/>
        <w:ind w:left="426"/>
        <w:jc w:val="both"/>
        <w:rPr>
          <w:rStyle w:val="platne"/>
          <w:rFonts w:ascii="Verdana" w:hAnsi="Verdana"/>
          <w:sz w:val="18"/>
          <w:szCs w:val="18"/>
        </w:rPr>
      </w:pPr>
      <w:r w:rsidRPr="28A5BA38">
        <w:rPr>
          <w:rStyle w:val="platne"/>
          <w:rFonts w:ascii="Verdana" w:hAnsi="Verdana"/>
          <w:sz w:val="18"/>
          <w:szCs w:val="18"/>
        </w:rPr>
        <w:t xml:space="preserve">Zákonný zástupce Žáka hradí ZŠ WA </w:t>
      </w:r>
      <w:r w:rsidRPr="28A5BA38">
        <w:rPr>
          <w:rStyle w:val="platne"/>
          <w:rFonts w:ascii="Verdana" w:hAnsi="Verdana"/>
          <w:b/>
          <w:bCs/>
          <w:sz w:val="18"/>
          <w:szCs w:val="18"/>
          <w:u w:val="single"/>
        </w:rPr>
        <w:t xml:space="preserve">zálohu na </w:t>
      </w:r>
      <w:r w:rsidR="00D15926">
        <w:rPr>
          <w:rStyle w:val="platne"/>
          <w:rFonts w:ascii="Verdana" w:hAnsi="Verdana"/>
          <w:b/>
          <w:bCs/>
          <w:sz w:val="18"/>
          <w:szCs w:val="18"/>
          <w:u w:val="single"/>
        </w:rPr>
        <w:t>Z</w:t>
      </w:r>
      <w:r w:rsidR="00A909E4" w:rsidRPr="28A5BA38">
        <w:rPr>
          <w:rStyle w:val="platne"/>
          <w:rFonts w:ascii="Verdana" w:hAnsi="Verdana"/>
          <w:b/>
          <w:bCs/>
          <w:sz w:val="18"/>
          <w:szCs w:val="18"/>
          <w:u w:val="single"/>
        </w:rPr>
        <w:t xml:space="preserve">ákladní </w:t>
      </w:r>
      <w:r w:rsidRPr="28A5BA38">
        <w:rPr>
          <w:rStyle w:val="platne"/>
          <w:rFonts w:ascii="Verdana" w:hAnsi="Verdana"/>
          <w:b/>
          <w:bCs/>
          <w:sz w:val="18"/>
          <w:szCs w:val="18"/>
          <w:u w:val="single"/>
        </w:rPr>
        <w:t>školné</w:t>
      </w:r>
      <w:r w:rsidRPr="28A5BA38">
        <w:rPr>
          <w:rStyle w:val="platne"/>
          <w:rFonts w:ascii="Verdana" w:hAnsi="Verdana"/>
          <w:b/>
          <w:bCs/>
          <w:sz w:val="18"/>
          <w:szCs w:val="18"/>
        </w:rPr>
        <w:t xml:space="preserve"> </w:t>
      </w:r>
      <w:r w:rsidRPr="28A5BA38">
        <w:rPr>
          <w:rStyle w:val="platne"/>
          <w:rFonts w:ascii="Verdana" w:hAnsi="Verdana"/>
          <w:sz w:val="18"/>
          <w:szCs w:val="18"/>
        </w:rPr>
        <w:t xml:space="preserve">ve </w:t>
      </w:r>
      <w:r w:rsidRPr="00D15926">
        <w:rPr>
          <w:rStyle w:val="platne"/>
          <w:rFonts w:ascii="Verdana" w:hAnsi="Verdana"/>
          <w:sz w:val="18"/>
          <w:szCs w:val="18"/>
        </w:rPr>
        <w:t xml:space="preserve">výši </w:t>
      </w:r>
      <w:r w:rsidRPr="00D15926">
        <w:rPr>
          <w:rStyle w:val="platne"/>
          <w:rFonts w:ascii="Verdana" w:hAnsi="Verdana"/>
          <w:b/>
          <w:bCs/>
          <w:sz w:val="18"/>
          <w:szCs w:val="18"/>
        </w:rPr>
        <w:t>3</w:t>
      </w:r>
      <w:r w:rsidR="00A909E4" w:rsidRPr="00D15926">
        <w:rPr>
          <w:rStyle w:val="platne"/>
          <w:rFonts w:ascii="Verdana" w:hAnsi="Verdana"/>
          <w:b/>
          <w:bCs/>
          <w:sz w:val="18"/>
          <w:szCs w:val="18"/>
        </w:rPr>
        <w:t>3</w:t>
      </w:r>
      <w:r w:rsidRPr="00D15926">
        <w:rPr>
          <w:rStyle w:val="platne"/>
          <w:rFonts w:ascii="Verdana" w:hAnsi="Verdana"/>
          <w:b/>
          <w:bCs/>
          <w:sz w:val="18"/>
          <w:szCs w:val="18"/>
        </w:rPr>
        <w:t>.700 Kč pro první stupeň</w:t>
      </w:r>
      <w:r w:rsidRPr="00D15926">
        <w:rPr>
          <w:rStyle w:val="platne"/>
          <w:rFonts w:ascii="Verdana" w:hAnsi="Verdana"/>
          <w:sz w:val="18"/>
          <w:szCs w:val="18"/>
        </w:rPr>
        <w:t xml:space="preserve">, nebo </w:t>
      </w:r>
      <w:r w:rsidRPr="00D15926">
        <w:rPr>
          <w:rStyle w:val="platne"/>
          <w:rFonts w:ascii="Verdana" w:hAnsi="Verdana"/>
          <w:b/>
          <w:bCs/>
          <w:sz w:val="18"/>
          <w:szCs w:val="18"/>
        </w:rPr>
        <w:t>3</w:t>
      </w:r>
      <w:r w:rsidR="00A909E4" w:rsidRPr="00D15926">
        <w:rPr>
          <w:rStyle w:val="platne"/>
          <w:rFonts w:ascii="Verdana" w:hAnsi="Verdana"/>
          <w:b/>
          <w:bCs/>
          <w:sz w:val="18"/>
          <w:szCs w:val="18"/>
        </w:rPr>
        <w:t>5</w:t>
      </w:r>
      <w:r w:rsidRPr="00D15926">
        <w:rPr>
          <w:rStyle w:val="platne"/>
          <w:rFonts w:ascii="Verdana" w:hAnsi="Verdana"/>
          <w:b/>
          <w:bCs/>
          <w:sz w:val="18"/>
          <w:szCs w:val="18"/>
        </w:rPr>
        <w:t>.700 Kč pro druhý stupeň</w:t>
      </w:r>
      <w:r w:rsidRPr="00D15926">
        <w:rPr>
          <w:rStyle w:val="platne"/>
          <w:rFonts w:ascii="Verdana" w:hAnsi="Verdana"/>
          <w:sz w:val="18"/>
          <w:szCs w:val="18"/>
        </w:rPr>
        <w:t>,</w:t>
      </w:r>
      <w:r w:rsidR="00D15926" w:rsidRPr="00D15926">
        <w:rPr>
          <w:rStyle w:val="platne"/>
          <w:rFonts w:ascii="Verdana" w:hAnsi="Verdana"/>
          <w:sz w:val="18"/>
          <w:szCs w:val="18"/>
        </w:rPr>
        <w:t xml:space="preserve"> </w:t>
      </w:r>
      <w:r w:rsidR="00A909E4" w:rsidRPr="00D15926">
        <w:rPr>
          <w:rStyle w:val="platne"/>
          <w:rFonts w:ascii="Verdana" w:hAnsi="Verdana"/>
          <w:sz w:val="18"/>
          <w:szCs w:val="18"/>
        </w:rPr>
        <w:t xml:space="preserve">či </w:t>
      </w:r>
      <w:r w:rsidR="00A909E4" w:rsidRPr="00D15926">
        <w:rPr>
          <w:rStyle w:val="platne"/>
          <w:rFonts w:ascii="Verdana" w:hAnsi="Verdana"/>
          <w:b/>
          <w:bCs/>
          <w:sz w:val="18"/>
          <w:szCs w:val="18"/>
          <w:u w:val="single"/>
        </w:rPr>
        <w:t xml:space="preserve">zálohu na školné </w:t>
      </w:r>
      <w:r w:rsidR="4F00A525" w:rsidRPr="00D15926">
        <w:rPr>
          <w:rStyle w:val="platne"/>
          <w:rFonts w:ascii="Verdana" w:hAnsi="Verdana"/>
          <w:b/>
          <w:bCs/>
          <w:sz w:val="18"/>
          <w:szCs w:val="18"/>
          <w:u w:val="single"/>
        </w:rPr>
        <w:t>C</w:t>
      </w:r>
      <w:r w:rsidR="0AB6084E" w:rsidRPr="00D15926">
        <w:rPr>
          <w:rStyle w:val="platne"/>
          <w:rFonts w:ascii="Verdana" w:hAnsi="Verdana"/>
          <w:b/>
          <w:bCs/>
          <w:sz w:val="18"/>
          <w:szCs w:val="18"/>
          <w:u w:val="single"/>
        </w:rPr>
        <w:t>omfort</w:t>
      </w:r>
      <w:r w:rsidR="00A909E4" w:rsidRPr="00D15926">
        <w:rPr>
          <w:rStyle w:val="platne"/>
          <w:rFonts w:ascii="Verdana" w:hAnsi="Verdana"/>
          <w:b/>
          <w:bCs/>
          <w:sz w:val="18"/>
          <w:szCs w:val="18"/>
          <w:u w:val="single"/>
        </w:rPr>
        <w:t xml:space="preserve"> </w:t>
      </w:r>
      <w:r w:rsidR="00A909E4" w:rsidRPr="00D15926">
        <w:rPr>
          <w:rStyle w:val="platne"/>
          <w:rFonts w:ascii="Verdana" w:hAnsi="Verdana"/>
          <w:sz w:val="18"/>
          <w:szCs w:val="18"/>
        </w:rPr>
        <w:t xml:space="preserve">ve výši </w:t>
      </w:r>
      <w:r w:rsidR="00A909E4" w:rsidRPr="00D15926">
        <w:rPr>
          <w:rStyle w:val="platne"/>
          <w:rFonts w:ascii="Verdana" w:hAnsi="Verdana"/>
          <w:b/>
          <w:bCs/>
          <w:sz w:val="18"/>
          <w:szCs w:val="18"/>
        </w:rPr>
        <w:t>39.700 Kč pro první stupeň</w:t>
      </w:r>
      <w:r w:rsidR="00A909E4" w:rsidRPr="00D15926">
        <w:rPr>
          <w:rStyle w:val="platne"/>
          <w:rFonts w:ascii="Verdana" w:hAnsi="Verdana"/>
          <w:sz w:val="18"/>
          <w:szCs w:val="18"/>
        </w:rPr>
        <w:t xml:space="preserve">, nebo </w:t>
      </w:r>
      <w:r w:rsidR="00A909E4" w:rsidRPr="00D15926">
        <w:rPr>
          <w:rStyle w:val="platne"/>
          <w:rFonts w:ascii="Verdana" w:hAnsi="Verdana"/>
          <w:b/>
          <w:bCs/>
          <w:sz w:val="18"/>
          <w:szCs w:val="18"/>
        </w:rPr>
        <w:t>41.700 Kč pro druhý stupeň</w:t>
      </w:r>
      <w:r w:rsidR="00A909E4" w:rsidRPr="00D15926">
        <w:rPr>
          <w:rStyle w:val="platne"/>
          <w:rFonts w:ascii="Verdana" w:hAnsi="Verdana"/>
          <w:sz w:val="18"/>
          <w:szCs w:val="18"/>
        </w:rPr>
        <w:t xml:space="preserve">, </w:t>
      </w:r>
      <w:r w:rsidRPr="00D15926">
        <w:rPr>
          <w:rStyle w:val="platne"/>
          <w:rFonts w:ascii="Verdana" w:hAnsi="Verdana"/>
          <w:sz w:val="18"/>
          <w:szCs w:val="18"/>
        </w:rPr>
        <w:t>a to tak, aby záloha byla připsána</w:t>
      </w:r>
      <w:r w:rsidRPr="28A5BA38">
        <w:rPr>
          <w:rStyle w:val="platne"/>
          <w:rFonts w:ascii="Verdana" w:hAnsi="Verdana"/>
          <w:sz w:val="18"/>
          <w:szCs w:val="18"/>
        </w:rPr>
        <w:t xml:space="preserve"> na Bankovní účet do dvou dnů ode dne uzavření Smlouvy (dále jen „Záloha na školné“). Záloha na školné bude ze strany ZŠ WA započtena oproti nároku ZŠ WA na úhradu školného, a to v rámci daňového dokladu – faktury na školné. Záloha představuje zejména úplatu za rezervování místa pro Žáka v ZŠ WA, proto pro případ, že Žák po podpisu této Smlouvy nenastoupí školní docházku, ZŠ WA je oprávněna zálohu si ponechat, a to jako smluvní pokutu.</w:t>
      </w:r>
    </w:p>
    <w:p w14:paraId="1F0158AA" w14:textId="4B207BF8" w:rsidR="000F572C" w:rsidRPr="00BA2A3B" w:rsidRDefault="000F572C" w:rsidP="000F572C">
      <w:pPr>
        <w:pStyle w:val="Odstavecseseznamem"/>
        <w:numPr>
          <w:ilvl w:val="0"/>
          <w:numId w:val="11"/>
        </w:numPr>
        <w:suppressAutoHyphens w:val="0"/>
        <w:spacing w:after="120" w:line="264" w:lineRule="auto"/>
        <w:ind w:left="426"/>
        <w:jc w:val="both"/>
        <w:rPr>
          <w:rStyle w:val="platne"/>
          <w:rFonts w:ascii="Verdana" w:hAnsi="Verdana"/>
          <w:sz w:val="18"/>
          <w:szCs w:val="18"/>
        </w:rPr>
      </w:pPr>
      <w:r w:rsidRPr="00BA2A3B">
        <w:rPr>
          <w:rStyle w:val="platne"/>
          <w:rFonts w:ascii="Verdana" w:hAnsi="Verdana"/>
          <w:sz w:val="18"/>
          <w:szCs w:val="18"/>
        </w:rPr>
        <w:t xml:space="preserve">ZŠ </w:t>
      </w:r>
      <w:r>
        <w:rPr>
          <w:rStyle w:val="platne"/>
          <w:rFonts w:ascii="Verdana" w:hAnsi="Verdana"/>
          <w:sz w:val="18"/>
          <w:szCs w:val="18"/>
        </w:rPr>
        <w:t>WA</w:t>
      </w:r>
      <w:r w:rsidRPr="00BA2A3B">
        <w:rPr>
          <w:rStyle w:val="platne"/>
          <w:rFonts w:ascii="Verdana" w:hAnsi="Verdana"/>
          <w:sz w:val="18"/>
          <w:szCs w:val="18"/>
        </w:rPr>
        <w:t xml:space="preserve"> je oprávněna jednostranně změnit výši školného za poskytování základního vzdělávání Žákovi, avšak maximálně o 10 % jeho roční výše sjednané v</w:t>
      </w:r>
      <w:r>
        <w:rPr>
          <w:rStyle w:val="platne"/>
          <w:rFonts w:ascii="Verdana" w:hAnsi="Verdana"/>
          <w:sz w:val="18"/>
          <w:szCs w:val="18"/>
        </w:rPr>
        <w:t> </w:t>
      </w:r>
      <w:r w:rsidRPr="00DD3BF5">
        <w:rPr>
          <w:rStyle w:val="platne"/>
          <w:rFonts w:ascii="Verdana" w:hAnsi="Verdana"/>
          <w:sz w:val="18"/>
          <w:szCs w:val="18"/>
        </w:rPr>
        <w:t>čl.</w:t>
      </w:r>
      <w:r w:rsidRPr="00BA2A3B">
        <w:rPr>
          <w:rStyle w:val="platne"/>
          <w:rFonts w:ascii="Verdana" w:hAnsi="Verdana"/>
          <w:sz w:val="18"/>
          <w:szCs w:val="18"/>
        </w:rPr>
        <w:t xml:space="preserve"> III</w:t>
      </w:r>
      <w:r w:rsidR="00B42F4C">
        <w:rPr>
          <w:rStyle w:val="platne"/>
          <w:rFonts w:ascii="Verdana" w:hAnsi="Verdana"/>
          <w:sz w:val="18"/>
          <w:szCs w:val="18"/>
        </w:rPr>
        <w:t xml:space="preserve">, </w:t>
      </w:r>
      <w:r w:rsidRPr="00BA2A3B">
        <w:rPr>
          <w:rStyle w:val="platne"/>
          <w:rFonts w:ascii="Verdana" w:hAnsi="Verdana"/>
          <w:sz w:val="18"/>
          <w:szCs w:val="18"/>
        </w:rPr>
        <w:t>IV</w:t>
      </w:r>
      <w:r w:rsidR="00B42F4C">
        <w:rPr>
          <w:rStyle w:val="platne"/>
          <w:rFonts w:ascii="Verdana" w:hAnsi="Verdana"/>
          <w:sz w:val="18"/>
          <w:szCs w:val="18"/>
        </w:rPr>
        <w:t>, V a VI</w:t>
      </w:r>
      <w:r w:rsidRPr="00BA2A3B">
        <w:rPr>
          <w:rStyle w:val="platne"/>
          <w:rFonts w:ascii="Verdana" w:hAnsi="Verdana"/>
          <w:sz w:val="18"/>
          <w:szCs w:val="18"/>
        </w:rPr>
        <w:t xml:space="preserve"> těchto Obchodních podmínek. </w:t>
      </w:r>
    </w:p>
    <w:p w14:paraId="11B3477B" w14:textId="3E94429D" w:rsidR="000F572C" w:rsidRPr="00D15926" w:rsidRDefault="000F572C" w:rsidP="28A5BA38">
      <w:pPr>
        <w:pStyle w:val="Odstavecseseznamem"/>
        <w:numPr>
          <w:ilvl w:val="0"/>
          <w:numId w:val="11"/>
        </w:numPr>
        <w:suppressAutoHyphens w:val="0"/>
        <w:spacing w:after="120" w:line="264" w:lineRule="auto"/>
        <w:ind w:left="426"/>
        <w:jc w:val="both"/>
        <w:rPr>
          <w:rFonts w:ascii="Verdana" w:hAnsi="Verdana"/>
          <w:b/>
          <w:bCs/>
          <w:sz w:val="18"/>
          <w:szCs w:val="18"/>
        </w:rPr>
      </w:pPr>
      <w:r w:rsidRPr="00D15926">
        <w:rPr>
          <w:rFonts w:ascii="Verdana" w:hAnsi="Verdana"/>
          <w:sz w:val="18"/>
          <w:szCs w:val="18"/>
        </w:rPr>
        <w:t xml:space="preserve">V případě, že Zákonný zástupce Žáka uzavře v době účinnosti Smlouvy se ZŠ WA Další smlouvu, je ZŠ WA oprávněna jednorázově poskytnout Zákonnému zástupci Žáka po dobu účinnosti obou takových smluv slevu na školné za staršího ze sourozenců ve výši 10 %, přičemž je-li následně uzavřena Další smlouva ohledně dalšího sourozence dítěte (třetího), je ZŠ WA oprávněna po dobu účinnosti všech tří takových smluv poskytnout Zákonnému zástupci Žáka jednorázovou slevu na školné za druhého nejstaršího ze tří sourozenců ve výši 10 %. </w:t>
      </w:r>
      <w:r w:rsidR="00E02792" w:rsidRPr="00D15926">
        <w:rPr>
          <w:rFonts w:ascii="Verdana" w:hAnsi="Verdana"/>
          <w:sz w:val="18"/>
          <w:szCs w:val="18"/>
        </w:rPr>
        <w:t xml:space="preserve">ZŠ WA poskytuje slevu na školném dle tohoto odstavce jak pro případ úhrady </w:t>
      </w:r>
      <w:r w:rsidR="00D1662C" w:rsidRPr="00D15926">
        <w:rPr>
          <w:rFonts w:ascii="Verdana" w:hAnsi="Verdana"/>
          <w:sz w:val="18"/>
          <w:szCs w:val="18"/>
        </w:rPr>
        <w:t>Z</w:t>
      </w:r>
      <w:r w:rsidR="00E02792" w:rsidRPr="00D15926">
        <w:rPr>
          <w:rFonts w:ascii="Verdana" w:hAnsi="Verdana"/>
          <w:sz w:val="18"/>
          <w:szCs w:val="18"/>
        </w:rPr>
        <w:t xml:space="preserve">ákladního školného, tak pro případ úhrady školného Comfort. V případě úhrady školného Comfort, je sleva poskytována ve výši v jaké by byla poskytnuta při úhradě </w:t>
      </w:r>
      <w:r w:rsidR="00D1662C" w:rsidRPr="00D15926">
        <w:rPr>
          <w:rFonts w:ascii="Verdana" w:hAnsi="Verdana"/>
          <w:sz w:val="18"/>
          <w:szCs w:val="18"/>
        </w:rPr>
        <w:t>Z</w:t>
      </w:r>
      <w:r w:rsidR="00E02792" w:rsidRPr="00D15926">
        <w:rPr>
          <w:rFonts w:ascii="Verdana" w:hAnsi="Verdana"/>
          <w:sz w:val="18"/>
          <w:szCs w:val="18"/>
        </w:rPr>
        <w:t xml:space="preserve">ákladního školného. </w:t>
      </w:r>
    </w:p>
    <w:p w14:paraId="61968CD7" w14:textId="187C719B" w:rsidR="00B42F4C" w:rsidRPr="0065776E" w:rsidRDefault="000F572C" w:rsidP="00EE4BC7">
      <w:pPr>
        <w:pStyle w:val="Odstavecseseznamem"/>
        <w:numPr>
          <w:ilvl w:val="0"/>
          <w:numId w:val="11"/>
        </w:numPr>
        <w:suppressAutoHyphens w:val="0"/>
        <w:spacing w:after="120" w:line="264" w:lineRule="auto"/>
        <w:ind w:left="426"/>
        <w:jc w:val="both"/>
        <w:rPr>
          <w:rFonts w:ascii="Verdana" w:hAnsi="Verdana"/>
          <w:b/>
          <w:bCs/>
          <w:sz w:val="18"/>
          <w:szCs w:val="18"/>
        </w:rPr>
      </w:pPr>
      <w:r w:rsidRPr="00D15926">
        <w:rPr>
          <w:rFonts w:ascii="Verdana" w:hAnsi="Verdana"/>
          <w:sz w:val="18"/>
          <w:szCs w:val="18"/>
        </w:rPr>
        <w:t xml:space="preserve">V případě, že bude mezi Zákonným zástupcem Žáka a MŠW uzavřena smlouva o přijetí sourozence Žáka do soukromé mateřské školy Wonderland provozované MŠW pod IZO 181 034 735, v níž se Zákonný zástupce Žáka zaváže hradit školné za sourozence Žáka v rozsahu celodenní docházky sourozence Žáka do mateřské školy pět dní v týdnu, je MŠW nebo ZŠ WA oprávněna jednorázově poskytnout Zákonnému zástupci Žáka po dobu účinnosti obou takových smluv slevu na školné za staršího ze sourozenců ve výši 10 %, přičemž je-li následně uzavřena další taková smlouva ohledně dalšího sourozence dítěte (třetího), je MŠW nebo ZŠ WA oprávněna po dobu účinnosti všech tří takových smluv poskytnout Zákonnému zástupci Žáka jednorázovou slevu na školné za druhého nejstaršího ze tří sourozenců ve výši 10 %. </w:t>
      </w:r>
      <w:r w:rsidR="00226DB9" w:rsidRPr="00D15926">
        <w:rPr>
          <w:rFonts w:ascii="Verdana" w:hAnsi="Verdana"/>
          <w:sz w:val="18"/>
          <w:szCs w:val="18"/>
        </w:rPr>
        <w:t xml:space="preserve">ZŠ WA poskytuje slevu na školném dle tohoto odstavce jak pro případ úhrady </w:t>
      </w:r>
      <w:r w:rsidR="00D1662C" w:rsidRPr="00D15926">
        <w:rPr>
          <w:rFonts w:ascii="Verdana" w:hAnsi="Verdana"/>
          <w:sz w:val="18"/>
          <w:szCs w:val="18"/>
        </w:rPr>
        <w:t>Z</w:t>
      </w:r>
      <w:r w:rsidR="00226DB9" w:rsidRPr="00D15926">
        <w:rPr>
          <w:rFonts w:ascii="Verdana" w:hAnsi="Verdana"/>
          <w:sz w:val="18"/>
          <w:szCs w:val="18"/>
        </w:rPr>
        <w:t xml:space="preserve">ákladního školného, tak pro případ úhrady školného Comfort. V případě úhrady školného Comfort, je sleva poskytována ve výši v jaké by byla poskytnuta při úhradě </w:t>
      </w:r>
      <w:r w:rsidR="00D1662C" w:rsidRPr="00D15926">
        <w:rPr>
          <w:rFonts w:ascii="Verdana" w:hAnsi="Verdana"/>
          <w:sz w:val="18"/>
          <w:szCs w:val="18"/>
        </w:rPr>
        <w:t>Z</w:t>
      </w:r>
      <w:r w:rsidR="00226DB9" w:rsidRPr="00D15926">
        <w:rPr>
          <w:rFonts w:ascii="Verdana" w:hAnsi="Verdana"/>
          <w:sz w:val="18"/>
          <w:szCs w:val="18"/>
        </w:rPr>
        <w:t xml:space="preserve">ákladního školného. </w:t>
      </w:r>
    </w:p>
    <w:p w14:paraId="0A05E4F4" w14:textId="77777777" w:rsidR="0065776E" w:rsidRPr="0065776E" w:rsidRDefault="0065776E" w:rsidP="0065776E">
      <w:pPr>
        <w:pStyle w:val="Odstavecseseznamem"/>
        <w:numPr>
          <w:ilvl w:val="0"/>
          <w:numId w:val="11"/>
        </w:numPr>
        <w:suppressAutoHyphens w:val="0"/>
        <w:spacing w:after="120" w:line="264" w:lineRule="auto"/>
        <w:ind w:left="426"/>
        <w:jc w:val="both"/>
        <w:rPr>
          <w:rFonts w:ascii="Verdana" w:hAnsi="Verdana"/>
          <w:b/>
          <w:bCs/>
          <w:sz w:val="18"/>
          <w:szCs w:val="18"/>
        </w:rPr>
      </w:pPr>
      <w:r w:rsidRPr="0065776E">
        <w:rPr>
          <w:rFonts w:ascii="Verdana" w:hAnsi="Verdana"/>
          <w:sz w:val="18"/>
          <w:szCs w:val="18"/>
        </w:rPr>
        <w:t xml:space="preserve">V případě, že Žák bude po dobu trvání Smlouvy vykonávat školní docházku v zahraničí, uzavře Zákonný zástupce Žáka s ZŠ WA dodatek ke Smlouvě. Po dobu výkonu školní docházky v zahraničí se Zákonný zástupce Žáka zavazuje hradit ZŠ WA administrativní poplatek ve výši uvedené v dodatku ke Smlouvě. </w:t>
      </w:r>
    </w:p>
    <w:p w14:paraId="144DDC37" w14:textId="77777777" w:rsidR="0065776E" w:rsidRPr="00EE4BC7" w:rsidRDefault="0065776E" w:rsidP="0065776E">
      <w:pPr>
        <w:pStyle w:val="Odstavecseseznamem"/>
        <w:suppressAutoHyphens w:val="0"/>
        <w:spacing w:after="120" w:line="264" w:lineRule="auto"/>
        <w:ind w:left="426"/>
        <w:jc w:val="both"/>
        <w:rPr>
          <w:rFonts w:ascii="Verdana" w:hAnsi="Verdana"/>
          <w:b/>
          <w:bCs/>
          <w:sz w:val="18"/>
          <w:szCs w:val="18"/>
        </w:rPr>
      </w:pPr>
    </w:p>
    <w:p w14:paraId="07730271" w14:textId="77777777" w:rsidR="000F572C" w:rsidRPr="008C6AA5" w:rsidRDefault="000F572C" w:rsidP="000F572C">
      <w:pPr>
        <w:spacing w:line="264" w:lineRule="auto"/>
        <w:jc w:val="center"/>
        <w:rPr>
          <w:rStyle w:val="platne"/>
          <w:rFonts w:ascii="Verdana" w:hAnsi="Verdana"/>
          <w:b/>
          <w:smallCaps/>
          <w:sz w:val="18"/>
          <w:szCs w:val="18"/>
          <w:u w:val="single"/>
        </w:rPr>
      </w:pPr>
      <w:r w:rsidRPr="008C6AA5">
        <w:rPr>
          <w:rStyle w:val="platne"/>
          <w:rFonts w:ascii="Verdana" w:hAnsi="Verdana"/>
          <w:b/>
          <w:smallCaps/>
          <w:sz w:val="18"/>
          <w:szCs w:val="18"/>
        </w:rPr>
        <w:t>Článek I</w:t>
      </w:r>
      <w:r>
        <w:rPr>
          <w:rStyle w:val="platne"/>
          <w:rFonts w:ascii="Verdana" w:hAnsi="Verdana"/>
          <w:b/>
          <w:smallCaps/>
          <w:sz w:val="18"/>
          <w:szCs w:val="18"/>
        </w:rPr>
        <w:t>I</w:t>
      </w:r>
      <w:r w:rsidRPr="008C6AA5">
        <w:rPr>
          <w:rStyle w:val="platne"/>
          <w:rFonts w:ascii="Verdana" w:hAnsi="Verdana"/>
          <w:b/>
          <w:smallCaps/>
          <w:sz w:val="18"/>
          <w:szCs w:val="18"/>
        </w:rPr>
        <w:t>I</w:t>
      </w:r>
    </w:p>
    <w:p w14:paraId="62315050" w14:textId="25D91AFA" w:rsidR="000F572C" w:rsidRPr="00A229B7" w:rsidRDefault="00B97A3F" w:rsidP="000F572C">
      <w:pPr>
        <w:spacing w:after="120" w:line="264" w:lineRule="auto"/>
        <w:jc w:val="center"/>
        <w:rPr>
          <w:rFonts w:ascii="Verdana" w:hAnsi="Verdana"/>
          <w:bCs/>
          <w:smallCaps/>
          <w:sz w:val="18"/>
          <w:szCs w:val="18"/>
          <w:u w:val="single"/>
        </w:rPr>
      </w:pPr>
      <w:r>
        <w:rPr>
          <w:rStyle w:val="platne"/>
          <w:rFonts w:ascii="Verdana" w:hAnsi="Verdana"/>
          <w:b/>
          <w:smallCaps/>
          <w:sz w:val="18"/>
          <w:szCs w:val="18"/>
          <w:u w:val="single"/>
        </w:rPr>
        <w:t>Základní š</w:t>
      </w:r>
      <w:r w:rsidR="000F572C">
        <w:rPr>
          <w:rStyle w:val="platne"/>
          <w:rFonts w:ascii="Verdana" w:hAnsi="Verdana"/>
          <w:b/>
          <w:smallCaps/>
          <w:sz w:val="18"/>
          <w:szCs w:val="18"/>
          <w:u w:val="single"/>
        </w:rPr>
        <w:t>kolné na prvním stupni</w:t>
      </w:r>
    </w:p>
    <w:p w14:paraId="18E2EDCC" w14:textId="1A3E85AA" w:rsidR="000F572C" w:rsidRPr="00A229B7" w:rsidRDefault="00B97A3F" w:rsidP="000F572C">
      <w:pPr>
        <w:pStyle w:val="Odstavecseseznamem"/>
        <w:numPr>
          <w:ilvl w:val="0"/>
          <w:numId w:val="12"/>
        </w:numPr>
        <w:suppressAutoHyphens w:val="0"/>
        <w:spacing w:after="120" w:line="264" w:lineRule="auto"/>
        <w:ind w:left="426" w:hanging="426"/>
        <w:jc w:val="both"/>
        <w:rPr>
          <w:rFonts w:ascii="Verdana" w:hAnsi="Verdana"/>
          <w:sz w:val="18"/>
          <w:szCs w:val="18"/>
        </w:rPr>
      </w:pPr>
      <w:r w:rsidRPr="28A5BA38">
        <w:rPr>
          <w:rFonts w:ascii="Verdana" w:hAnsi="Verdana"/>
          <w:b/>
          <w:bCs/>
          <w:sz w:val="18"/>
          <w:szCs w:val="18"/>
        </w:rPr>
        <w:t>Základní š</w:t>
      </w:r>
      <w:r w:rsidR="000F572C" w:rsidRPr="28A5BA38">
        <w:rPr>
          <w:rFonts w:ascii="Verdana" w:hAnsi="Verdana"/>
          <w:b/>
          <w:bCs/>
          <w:sz w:val="18"/>
          <w:szCs w:val="18"/>
        </w:rPr>
        <w:t xml:space="preserve">kolné na prvním stupni </w:t>
      </w:r>
      <w:r w:rsidR="000F572C" w:rsidRPr="00D15926">
        <w:rPr>
          <w:rFonts w:ascii="Verdana" w:hAnsi="Verdana"/>
          <w:sz w:val="18"/>
          <w:szCs w:val="18"/>
        </w:rPr>
        <w:t xml:space="preserve">činí </w:t>
      </w:r>
      <w:r w:rsidR="000F572C" w:rsidRPr="00D15926">
        <w:rPr>
          <w:rFonts w:ascii="Verdana" w:hAnsi="Verdana"/>
          <w:b/>
          <w:bCs/>
          <w:sz w:val="18"/>
          <w:szCs w:val="18"/>
        </w:rPr>
        <w:t>1</w:t>
      </w:r>
      <w:r w:rsidRPr="00D15926">
        <w:rPr>
          <w:rFonts w:ascii="Verdana" w:hAnsi="Verdana"/>
          <w:b/>
          <w:bCs/>
          <w:sz w:val="18"/>
          <w:szCs w:val="18"/>
        </w:rPr>
        <w:t>6</w:t>
      </w:r>
      <w:r w:rsidR="000F572C" w:rsidRPr="00D15926">
        <w:rPr>
          <w:rFonts w:ascii="Verdana" w:hAnsi="Verdana"/>
          <w:b/>
          <w:bCs/>
          <w:sz w:val="18"/>
          <w:szCs w:val="18"/>
        </w:rPr>
        <w:t>.850 Kč</w:t>
      </w:r>
      <w:r w:rsidR="000F572C" w:rsidRPr="28A5BA38">
        <w:rPr>
          <w:rFonts w:ascii="Verdana" w:hAnsi="Verdana"/>
          <w:sz w:val="18"/>
          <w:szCs w:val="18"/>
        </w:rPr>
        <w:t xml:space="preserve"> za každý měsíc školního vyučování, tj. za měsíce září až červen daného školního roku, celkově </w:t>
      </w:r>
      <w:r w:rsidR="000F572C" w:rsidRPr="00D15926">
        <w:rPr>
          <w:rFonts w:ascii="Verdana" w:hAnsi="Verdana"/>
          <w:sz w:val="18"/>
          <w:szCs w:val="18"/>
        </w:rPr>
        <w:t>tedy 1</w:t>
      </w:r>
      <w:r w:rsidRPr="00D15926">
        <w:rPr>
          <w:rFonts w:ascii="Verdana" w:hAnsi="Verdana"/>
          <w:sz w:val="18"/>
          <w:szCs w:val="18"/>
        </w:rPr>
        <w:t>6</w:t>
      </w:r>
      <w:r w:rsidR="000F572C" w:rsidRPr="00D15926">
        <w:rPr>
          <w:rFonts w:ascii="Verdana" w:hAnsi="Verdana"/>
          <w:sz w:val="18"/>
          <w:szCs w:val="18"/>
        </w:rPr>
        <w:t>8.500 Kč</w:t>
      </w:r>
      <w:r w:rsidR="000F572C" w:rsidRPr="28A5BA38">
        <w:rPr>
          <w:rFonts w:ascii="Verdana" w:hAnsi="Verdana"/>
          <w:sz w:val="18"/>
          <w:szCs w:val="18"/>
        </w:rPr>
        <w:t xml:space="preserve"> za jeden školní rok.</w:t>
      </w:r>
      <w:r w:rsidR="000F572C" w:rsidRPr="28A5BA38">
        <w:rPr>
          <w:rFonts w:ascii="Verdana" w:hAnsi="Verdana"/>
          <w:b/>
          <w:bCs/>
          <w:sz w:val="18"/>
          <w:szCs w:val="18"/>
        </w:rPr>
        <w:t xml:space="preserve"> </w:t>
      </w:r>
      <w:r w:rsidR="00864C42" w:rsidRPr="28A5BA38">
        <w:rPr>
          <w:rFonts w:ascii="Verdana" w:hAnsi="Verdana"/>
          <w:sz w:val="18"/>
          <w:szCs w:val="18"/>
        </w:rPr>
        <w:t>Základní š</w:t>
      </w:r>
      <w:r w:rsidR="000F572C" w:rsidRPr="28A5BA38">
        <w:rPr>
          <w:rFonts w:ascii="Verdana" w:hAnsi="Verdana"/>
          <w:sz w:val="18"/>
          <w:szCs w:val="18"/>
        </w:rPr>
        <w:t xml:space="preserve">kolné za jeden školní rok základního vzdělávání Žáka v prvním stupni je splatné v deseti splátkách představujících zálohu na </w:t>
      </w:r>
      <w:r w:rsidR="00864C42" w:rsidRPr="28A5BA38">
        <w:rPr>
          <w:rFonts w:ascii="Verdana" w:hAnsi="Verdana"/>
          <w:sz w:val="18"/>
          <w:szCs w:val="18"/>
        </w:rPr>
        <w:t xml:space="preserve">základní </w:t>
      </w:r>
      <w:r w:rsidR="000F572C" w:rsidRPr="28A5BA38">
        <w:rPr>
          <w:rFonts w:ascii="Verdana" w:hAnsi="Verdana"/>
          <w:sz w:val="18"/>
          <w:szCs w:val="18"/>
        </w:rPr>
        <w:t xml:space="preserve">školné v jednotlivé </w:t>
      </w:r>
      <w:r w:rsidR="000F572C" w:rsidRPr="00D15926">
        <w:rPr>
          <w:rFonts w:ascii="Verdana" w:hAnsi="Verdana"/>
          <w:sz w:val="18"/>
          <w:szCs w:val="18"/>
        </w:rPr>
        <w:t>výši 1</w:t>
      </w:r>
      <w:r w:rsidRPr="00D15926">
        <w:rPr>
          <w:rFonts w:ascii="Verdana" w:hAnsi="Verdana"/>
          <w:sz w:val="18"/>
          <w:szCs w:val="18"/>
        </w:rPr>
        <w:t>6</w:t>
      </w:r>
      <w:r w:rsidR="000F572C" w:rsidRPr="00D15926">
        <w:rPr>
          <w:rFonts w:ascii="Verdana" w:hAnsi="Verdana"/>
          <w:sz w:val="18"/>
          <w:szCs w:val="18"/>
        </w:rPr>
        <w:t>.850 Kč,</w:t>
      </w:r>
      <w:r w:rsidR="000F572C" w:rsidRPr="28A5BA38">
        <w:rPr>
          <w:rFonts w:ascii="Verdana" w:hAnsi="Verdana"/>
          <w:sz w:val="18"/>
          <w:szCs w:val="18"/>
        </w:rPr>
        <w:t xml:space="preserve"> kdy první splátku je Zákonný zástupce Žáka povinen uhradit ZŠ WA nejpozději do 30. 6. daného kalendářního roku, v němž je zahajován daný školní rok, a každou další splátku do 15. dne následujícího kalendářního měsíce. </w:t>
      </w:r>
    </w:p>
    <w:p w14:paraId="54C971B1" w14:textId="4C57A3D1" w:rsidR="000F572C" w:rsidRPr="00A229B7" w:rsidRDefault="000F572C" w:rsidP="000F572C">
      <w:pPr>
        <w:pStyle w:val="Odstavecseseznamem"/>
        <w:numPr>
          <w:ilvl w:val="0"/>
          <w:numId w:val="12"/>
        </w:numPr>
        <w:suppressAutoHyphens w:val="0"/>
        <w:spacing w:after="120" w:line="264" w:lineRule="auto"/>
        <w:ind w:left="426" w:hanging="426"/>
        <w:jc w:val="both"/>
        <w:rPr>
          <w:rFonts w:ascii="Verdana" w:hAnsi="Verdana"/>
          <w:sz w:val="18"/>
          <w:szCs w:val="18"/>
        </w:rPr>
      </w:pPr>
      <w:r w:rsidRPr="28A5BA38">
        <w:rPr>
          <w:rFonts w:ascii="Verdana" w:hAnsi="Verdana"/>
          <w:sz w:val="18"/>
          <w:szCs w:val="18"/>
        </w:rPr>
        <w:lastRenderedPageBreak/>
        <w:t>Zákonný zástupce žáka je oprávněn</w:t>
      </w:r>
      <w:r w:rsidR="00864C42" w:rsidRPr="28A5BA38">
        <w:rPr>
          <w:rFonts w:ascii="Verdana" w:hAnsi="Verdana"/>
          <w:sz w:val="18"/>
          <w:szCs w:val="18"/>
        </w:rPr>
        <w:t xml:space="preserve"> základní</w:t>
      </w:r>
      <w:r w:rsidRPr="28A5BA38">
        <w:rPr>
          <w:rFonts w:ascii="Verdana" w:hAnsi="Verdana"/>
          <w:sz w:val="18"/>
          <w:szCs w:val="18"/>
        </w:rPr>
        <w:t xml:space="preserve"> školné na prvním stupni hradit též ve dvou splátkách, kdy první splátka představující zálohu na</w:t>
      </w:r>
      <w:r w:rsidR="00864C42" w:rsidRPr="28A5BA38">
        <w:rPr>
          <w:rFonts w:ascii="Verdana" w:hAnsi="Verdana"/>
          <w:sz w:val="18"/>
          <w:szCs w:val="18"/>
        </w:rPr>
        <w:t xml:space="preserve"> základní</w:t>
      </w:r>
      <w:r w:rsidRPr="28A5BA38">
        <w:rPr>
          <w:rFonts w:ascii="Verdana" w:hAnsi="Verdana"/>
          <w:sz w:val="18"/>
          <w:szCs w:val="18"/>
        </w:rPr>
        <w:t xml:space="preserve"> školné </w:t>
      </w:r>
      <w:r w:rsidRPr="00D15926">
        <w:rPr>
          <w:rFonts w:ascii="Verdana" w:hAnsi="Verdana"/>
          <w:sz w:val="18"/>
          <w:szCs w:val="18"/>
        </w:rPr>
        <w:t xml:space="preserve">ve výši </w:t>
      </w:r>
      <w:r w:rsidR="00B97A3F" w:rsidRPr="00D15926">
        <w:rPr>
          <w:rFonts w:ascii="Verdana" w:hAnsi="Verdana"/>
          <w:sz w:val="18"/>
          <w:szCs w:val="18"/>
        </w:rPr>
        <w:t>84</w:t>
      </w:r>
      <w:r w:rsidRPr="00D15926">
        <w:rPr>
          <w:rFonts w:ascii="Verdana" w:hAnsi="Verdana"/>
          <w:sz w:val="18"/>
          <w:szCs w:val="18"/>
        </w:rPr>
        <w:t>.250 Kč</w:t>
      </w:r>
      <w:r w:rsidRPr="28A5BA38">
        <w:rPr>
          <w:rFonts w:ascii="Verdana" w:hAnsi="Verdana"/>
          <w:sz w:val="18"/>
          <w:szCs w:val="18"/>
        </w:rPr>
        <w:t xml:space="preserve"> odpovídající</w:t>
      </w:r>
      <w:r w:rsidR="00864C42" w:rsidRPr="28A5BA38">
        <w:rPr>
          <w:rFonts w:ascii="Verdana" w:hAnsi="Verdana"/>
          <w:sz w:val="18"/>
          <w:szCs w:val="18"/>
        </w:rPr>
        <w:t xml:space="preserve"> základnímu</w:t>
      </w:r>
      <w:r w:rsidRPr="28A5BA38">
        <w:rPr>
          <w:rFonts w:ascii="Verdana" w:hAnsi="Verdana"/>
          <w:sz w:val="18"/>
          <w:szCs w:val="18"/>
        </w:rPr>
        <w:t xml:space="preserve"> školnému za 1. pololetí školního roku je splatná vždy k 30. 6. kalendářního roku, v němž je zahajován daný školní rok, a druhá splátka ve </w:t>
      </w:r>
      <w:r w:rsidRPr="00D15926">
        <w:rPr>
          <w:rFonts w:ascii="Verdana" w:hAnsi="Verdana"/>
          <w:sz w:val="18"/>
          <w:szCs w:val="18"/>
        </w:rPr>
        <w:t xml:space="preserve">výši </w:t>
      </w:r>
      <w:r w:rsidR="00B97A3F" w:rsidRPr="00D15926">
        <w:rPr>
          <w:rFonts w:ascii="Verdana" w:hAnsi="Verdana"/>
          <w:sz w:val="18"/>
          <w:szCs w:val="18"/>
        </w:rPr>
        <w:t>84</w:t>
      </w:r>
      <w:r w:rsidRPr="00D15926">
        <w:rPr>
          <w:rFonts w:ascii="Verdana" w:hAnsi="Verdana"/>
          <w:sz w:val="18"/>
          <w:szCs w:val="18"/>
        </w:rPr>
        <w:t>.250 Kč</w:t>
      </w:r>
      <w:r w:rsidRPr="28A5BA38">
        <w:rPr>
          <w:rFonts w:ascii="Verdana" w:hAnsi="Verdana"/>
          <w:sz w:val="18"/>
          <w:szCs w:val="18"/>
        </w:rPr>
        <w:t xml:space="preserve"> odpovídající </w:t>
      </w:r>
      <w:r w:rsidR="00864C42" w:rsidRPr="28A5BA38">
        <w:rPr>
          <w:rFonts w:ascii="Verdana" w:hAnsi="Verdana"/>
          <w:sz w:val="18"/>
          <w:szCs w:val="18"/>
        </w:rPr>
        <w:t xml:space="preserve">základnímu </w:t>
      </w:r>
      <w:r w:rsidRPr="28A5BA38">
        <w:rPr>
          <w:rFonts w:ascii="Verdana" w:hAnsi="Verdana"/>
          <w:sz w:val="18"/>
          <w:szCs w:val="18"/>
        </w:rPr>
        <w:t>školnému za 2. pololetí školního roku je splatná vždy k 31. 1. kalendářního roku následujícího po roce, v němž byl zahájen daný školní rok.</w:t>
      </w:r>
    </w:p>
    <w:p w14:paraId="6AD208C4" w14:textId="71E8EC56" w:rsidR="000F572C" w:rsidRDefault="000F572C" w:rsidP="00B42F4C">
      <w:pPr>
        <w:pStyle w:val="Odstavecseseznamem"/>
        <w:numPr>
          <w:ilvl w:val="0"/>
          <w:numId w:val="12"/>
        </w:numPr>
        <w:suppressAutoHyphens w:val="0"/>
        <w:spacing w:after="120" w:line="264" w:lineRule="auto"/>
        <w:ind w:left="426" w:hanging="426"/>
        <w:jc w:val="both"/>
        <w:rPr>
          <w:rFonts w:ascii="Verdana" w:hAnsi="Verdana"/>
          <w:sz w:val="18"/>
          <w:szCs w:val="18"/>
        </w:rPr>
      </w:pPr>
      <w:r w:rsidRPr="28A5BA38">
        <w:rPr>
          <w:rFonts w:ascii="Verdana" w:hAnsi="Verdana"/>
          <w:sz w:val="18"/>
          <w:szCs w:val="18"/>
        </w:rPr>
        <w:t xml:space="preserve">Zákonný zástupce žáka je oprávněn </w:t>
      </w:r>
      <w:r w:rsidR="00864C42" w:rsidRPr="28A5BA38">
        <w:rPr>
          <w:rFonts w:ascii="Verdana" w:hAnsi="Verdana"/>
          <w:sz w:val="18"/>
          <w:szCs w:val="18"/>
        </w:rPr>
        <w:t xml:space="preserve">základní </w:t>
      </w:r>
      <w:r w:rsidRPr="28A5BA38">
        <w:rPr>
          <w:rFonts w:ascii="Verdana" w:hAnsi="Verdana"/>
          <w:sz w:val="18"/>
          <w:szCs w:val="18"/>
        </w:rPr>
        <w:t xml:space="preserve">školné na prvním stupni hradit též za celý jeden školní rok, a to v jediné platbě ve </w:t>
      </w:r>
      <w:r w:rsidRPr="00D15926">
        <w:rPr>
          <w:rFonts w:ascii="Verdana" w:hAnsi="Verdana"/>
          <w:sz w:val="18"/>
          <w:szCs w:val="18"/>
        </w:rPr>
        <w:t>výši 1</w:t>
      </w:r>
      <w:r w:rsidR="00B97A3F" w:rsidRPr="00D15926">
        <w:rPr>
          <w:rFonts w:ascii="Verdana" w:hAnsi="Verdana"/>
          <w:sz w:val="18"/>
          <w:szCs w:val="18"/>
        </w:rPr>
        <w:t>6</w:t>
      </w:r>
      <w:r w:rsidRPr="00D15926">
        <w:rPr>
          <w:rFonts w:ascii="Verdana" w:hAnsi="Verdana"/>
          <w:sz w:val="18"/>
          <w:szCs w:val="18"/>
        </w:rPr>
        <w:t>8.500 Kč</w:t>
      </w:r>
      <w:r w:rsidRPr="28A5BA38">
        <w:rPr>
          <w:rFonts w:ascii="Verdana" w:hAnsi="Verdana"/>
          <w:sz w:val="18"/>
          <w:szCs w:val="18"/>
        </w:rPr>
        <w:t xml:space="preserve"> představující zálohu na</w:t>
      </w:r>
      <w:r w:rsidR="00864C42" w:rsidRPr="28A5BA38">
        <w:rPr>
          <w:rFonts w:ascii="Verdana" w:hAnsi="Verdana"/>
          <w:sz w:val="18"/>
          <w:szCs w:val="18"/>
        </w:rPr>
        <w:t xml:space="preserve"> základní</w:t>
      </w:r>
      <w:r w:rsidRPr="28A5BA38">
        <w:rPr>
          <w:rFonts w:ascii="Verdana" w:hAnsi="Verdana"/>
          <w:sz w:val="18"/>
          <w:szCs w:val="18"/>
        </w:rPr>
        <w:t xml:space="preserve"> školné, kterou Zákonný zástupce Žáka musí uhradit nejpozději do 30. 6. kalendářního roku, v němž je zahajován daný školní rok.</w:t>
      </w:r>
    </w:p>
    <w:p w14:paraId="445A9556" w14:textId="77777777" w:rsidR="00B42F4C" w:rsidRPr="00B42F4C" w:rsidRDefault="00B42F4C" w:rsidP="00B42F4C">
      <w:pPr>
        <w:pStyle w:val="Odstavecseseznamem"/>
        <w:suppressAutoHyphens w:val="0"/>
        <w:spacing w:after="120" w:line="264" w:lineRule="auto"/>
        <w:ind w:left="426"/>
        <w:jc w:val="both"/>
        <w:rPr>
          <w:rFonts w:ascii="Verdana" w:hAnsi="Verdana"/>
          <w:sz w:val="18"/>
          <w:szCs w:val="18"/>
        </w:rPr>
      </w:pPr>
    </w:p>
    <w:p w14:paraId="16A7283D" w14:textId="77777777" w:rsidR="000F572C" w:rsidRPr="008C6AA5" w:rsidRDefault="000F572C" w:rsidP="000F572C">
      <w:pPr>
        <w:spacing w:line="264" w:lineRule="auto"/>
        <w:jc w:val="center"/>
        <w:rPr>
          <w:rStyle w:val="platne"/>
          <w:rFonts w:ascii="Verdana" w:hAnsi="Verdana"/>
          <w:b/>
          <w:smallCaps/>
          <w:sz w:val="18"/>
          <w:szCs w:val="18"/>
          <w:u w:val="single"/>
        </w:rPr>
      </w:pPr>
      <w:r w:rsidRPr="008C6AA5">
        <w:rPr>
          <w:rStyle w:val="platne"/>
          <w:rFonts w:ascii="Verdana" w:hAnsi="Verdana"/>
          <w:b/>
          <w:smallCaps/>
          <w:sz w:val="18"/>
          <w:szCs w:val="18"/>
        </w:rPr>
        <w:t>Článek I</w:t>
      </w:r>
      <w:r>
        <w:rPr>
          <w:rStyle w:val="platne"/>
          <w:rFonts w:ascii="Verdana" w:hAnsi="Verdana"/>
          <w:b/>
          <w:smallCaps/>
          <w:sz w:val="18"/>
          <w:szCs w:val="18"/>
        </w:rPr>
        <w:t>V</w:t>
      </w:r>
    </w:p>
    <w:p w14:paraId="25BF6854" w14:textId="1543D44D" w:rsidR="000F572C" w:rsidRPr="00956AA1" w:rsidRDefault="00B97A3F" w:rsidP="000F572C">
      <w:pPr>
        <w:spacing w:after="120" w:line="264" w:lineRule="auto"/>
        <w:jc w:val="center"/>
        <w:rPr>
          <w:rFonts w:ascii="Verdana" w:hAnsi="Verdana"/>
          <w:b/>
          <w:smallCaps/>
          <w:sz w:val="18"/>
          <w:szCs w:val="18"/>
          <w:u w:val="single"/>
        </w:rPr>
      </w:pPr>
      <w:r>
        <w:rPr>
          <w:rStyle w:val="platne"/>
          <w:rFonts w:ascii="Verdana" w:hAnsi="Verdana"/>
          <w:b/>
          <w:smallCaps/>
          <w:sz w:val="18"/>
          <w:szCs w:val="18"/>
          <w:u w:val="single"/>
        </w:rPr>
        <w:t>Základní š</w:t>
      </w:r>
      <w:r w:rsidR="000F572C">
        <w:rPr>
          <w:rStyle w:val="platne"/>
          <w:rFonts w:ascii="Verdana" w:hAnsi="Verdana"/>
          <w:b/>
          <w:smallCaps/>
          <w:sz w:val="18"/>
          <w:szCs w:val="18"/>
          <w:u w:val="single"/>
        </w:rPr>
        <w:t>kolné na druhém stupni</w:t>
      </w:r>
    </w:p>
    <w:p w14:paraId="3B1232E3" w14:textId="138B0189" w:rsidR="000F572C" w:rsidRPr="002042FC" w:rsidRDefault="00864C42" w:rsidP="000F572C">
      <w:pPr>
        <w:pStyle w:val="Odstavecseseznamem"/>
        <w:numPr>
          <w:ilvl w:val="0"/>
          <w:numId w:val="13"/>
        </w:numPr>
        <w:suppressAutoHyphens w:val="0"/>
        <w:spacing w:after="120" w:line="264" w:lineRule="auto"/>
        <w:ind w:left="426" w:hanging="426"/>
        <w:jc w:val="both"/>
        <w:rPr>
          <w:rFonts w:ascii="Verdana" w:hAnsi="Verdana"/>
          <w:sz w:val="18"/>
          <w:szCs w:val="18"/>
        </w:rPr>
      </w:pPr>
      <w:r w:rsidRPr="28A5BA38">
        <w:rPr>
          <w:rFonts w:ascii="Verdana" w:hAnsi="Verdana"/>
          <w:b/>
          <w:bCs/>
          <w:sz w:val="18"/>
          <w:szCs w:val="18"/>
        </w:rPr>
        <w:t>Základní š</w:t>
      </w:r>
      <w:r w:rsidR="000F572C" w:rsidRPr="28A5BA38">
        <w:rPr>
          <w:rFonts w:ascii="Verdana" w:hAnsi="Verdana"/>
          <w:b/>
          <w:bCs/>
          <w:sz w:val="18"/>
          <w:szCs w:val="18"/>
        </w:rPr>
        <w:t>kolné na druhém stupni</w:t>
      </w:r>
      <w:r w:rsidR="000F572C" w:rsidRPr="28A5BA38">
        <w:rPr>
          <w:rFonts w:ascii="Verdana" w:hAnsi="Verdana"/>
          <w:sz w:val="18"/>
          <w:szCs w:val="18"/>
        </w:rPr>
        <w:t xml:space="preserve"> činí </w:t>
      </w:r>
      <w:r w:rsidR="000F572C" w:rsidRPr="00D15926">
        <w:rPr>
          <w:rFonts w:ascii="Verdana" w:hAnsi="Verdana"/>
          <w:b/>
          <w:bCs/>
          <w:sz w:val="18"/>
          <w:szCs w:val="18"/>
        </w:rPr>
        <w:t>1</w:t>
      </w:r>
      <w:r w:rsidRPr="00D15926">
        <w:rPr>
          <w:rFonts w:ascii="Verdana" w:hAnsi="Verdana"/>
          <w:b/>
          <w:bCs/>
          <w:sz w:val="18"/>
          <w:szCs w:val="18"/>
        </w:rPr>
        <w:t>7</w:t>
      </w:r>
      <w:r w:rsidR="000F572C" w:rsidRPr="00D15926">
        <w:rPr>
          <w:rFonts w:ascii="Verdana" w:hAnsi="Verdana"/>
          <w:b/>
          <w:bCs/>
          <w:sz w:val="18"/>
          <w:szCs w:val="18"/>
        </w:rPr>
        <w:t>.850 Kč</w:t>
      </w:r>
      <w:r w:rsidR="000F572C" w:rsidRPr="00D15926">
        <w:rPr>
          <w:rFonts w:ascii="Verdana" w:hAnsi="Verdana"/>
          <w:sz w:val="18"/>
          <w:szCs w:val="18"/>
        </w:rPr>
        <w:t xml:space="preserve"> za</w:t>
      </w:r>
      <w:r w:rsidR="000F572C" w:rsidRPr="28A5BA38">
        <w:rPr>
          <w:rFonts w:ascii="Verdana" w:hAnsi="Verdana"/>
          <w:sz w:val="18"/>
          <w:szCs w:val="18"/>
        </w:rPr>
        <w:t xml:space="preserve"> každý měsíc školního vyučování, tj. za měsíce září až červen daného školního roku, celkově tedy </w:t>
      </w:r>
      <w:r w:rsidR="000F572C" w:rsidRPr="00D15926">
        <w:rPr>
          <w:rFonts w:ascii="Verdana" w:hAnsi="Verdana"/>
          <w:sz w:val="18"/>
          <w:szCs w:val="18"/>
        </w:rPr>
        <w:t>1</w:t>
      </w:r>
      <w:r w:rsidRPr="00D15926">
        <w:rPr>
          <w:rFonts w:ascii="Verdana" w:hAnsi="Verdana"/>
          <w:sz w:val="18"/>
          <w:szCs w:val="18"/>
        </w:rPr>
        <w:t>7</w:t>
      </w:r>
      <w:r w:rsidR="000F572C" w:rsidRPr="00D15926">
        <w:rPr>
          <w:rFonts w:ascii="Verdana" w:hAnsi="Verdana"/>
          <w:sz w:val="18"/>
          <w:szCs w:val="18"/>
        </w:rPr>
        <w:t>8.500 Kč za</w:t>
      </w:r>
      <w:r w:rsidR="000F572C" w:rsidRPr="28A5BA38">
        <w:rPr>
          <w:rFonts w:ascii="Verdana" w:hAnsi="Verdana"/>
          <w:sz w:val="18"/>
          <w:szCs w:val="18"/>
        </w:rPr>
        <w:t xml:space="preserve"> jeden školní rok.</w:t>
      </w:r>
      <w:r w:rsidR="000F572C" w:rsidRPr="28A5BA38">
        <w:rPr>
          <w:rFonts w:ascii="Verdana" w:hAnsi="Verdana"/>
          <w:b/>
          <w:bCs/>
          <w:sz w:val="18"/>
          <w:szCs w:val="18"/>
        </w:rPr>
        <w:t xml:space="preserve"> </w:t>
      </w:r>
      <w:r w:rsidRPr="28A5BA38">
        <w:rPr>
          <w:rFonts w:ascii="Verdana" w:hAnsi="Verdana"/>
          <w:sz w:val="18"/>
          <w:szCs w:val="18"/>
        </w:rPr>
        <w:t>Základní š</w:t>
      </w:r>
      <w:r w:rsidR="000F572C" w:rsidRPr="28A5BA38">
        <w:rPr>
          <w:rFonts w:ascii="Verdana" w:hAnsi="Verdana"/>
          <w:sz w:val="18"/>
          <w:szCs w:val="18"/>
        </w:rPr>
        <w:t xml:space="preserve">kolné za jeden školní rok základního vzdělávání Žáka v druhém stupni je splatné v deseti splátkách představujících zálohu na </w:t>
      </w:r>
      <w:r w:rsidRPr="28A5BA38">
        <w:rPr>
          <w:rFonts w:ascii="Verdana" w:hAnsi="Verdana"/>
          <w:sz w:val="18"/>
          <w:szCs w:val="18"/>
        </w:rPr>
        <w:t xml:space="preserve">základní </w:t>
      </w:r>
      <w:r w:rsidR="000F572C" w:rsidRPr="28A5BA38">
        <w:rPr>
          <w:rFonts w:ascii="Verdana" w:hAnsi="Verdana"/>
          <w:sz w:val="18"/>
          <w:szCs w:val="18"/>
        </w:rPr>
        <w:t xml:space="preserve">školné v jednotlivé výši </w:t>
      </w:r>
      <w:r w:rsidR="000F572C" w:rsidRPr="00D15926">
        <w:rPr>
          <w:rFonts w:ascii="Verdana" w:hAnsi="Verdana"/>
          <w:sz w:val="18"/>
          <w:szCs w:val="18"/>
        </w:rPr>
        <w:t>1</w:t>
      </w:r>
      <w:r w:rsidRPr="00D15926">
        <w:rPr>
          <w:rFonts w:ascii="Verdana" w:hAnsi="Verdana"/>
          <w:sz w:val="18"/>
          <w:szCs w:val="18"/>
        </w:rPr>
        <w:t>7</w:t>
      </w:r>
      <w:r w:rsidR="000F572C" w:rsidRPr="00D15926">
        <w:rPr>
          <w:rFonts w:ascii="Verdana" w:hAnsi="Verdana"/>
          <w:sz w:val="18"/>
          <w:szCs w:val="18"/>
        </w:rPr>
        <w:t>.850 Kč,</w:t>
      </w:r>
      <w:r w:rsidR="000F572C" w:rsidRPr="28A5BA38">
        <w:rPr>
          <w:rFonts w:ascii="Verdana" w:hAnsi="Verdana"/>
          <w:sz w:val="18"/>
          <w:szCs w:val="18"/>
        </w:rPr>
        <w:t xml:space="preserve"> kdy první splátku je Zákonný zástupce Žáka povinen uhradit ZŠ WA nejpozději do 30. 6. daného kalendářního roku, v němž je zahajován daný školní rok, a každou další splátku do 15. dne následujícího kalendářního měsíce.</w:t>
      </w:r>
    </w:p>
    <w:p w14:paraId="4436F62C" w14:textId="62808E39" w:rsidR="000F572C" w:rsidRPr="00D15926" w:rsidRDefault="000F572C" w:rsidP="00864C42">
      <w:pPr>
        <w:pStyle w:val="Odstavecseseznamem"/>
        <w:numPr>
          <w:ilvl w:val="0"/>
          <w:numId w:val="13"/>
        </w:numPr>
        <w:suppressAutoHyphens w:val="0"/>
        <w:spacing w:after="120" w:line="264" w:lineRule="auto"/>
        <w:ind w:left="426" w:hanging="426"/>
        <w:jc w:val="both"/>
        <w:rPr>
          <w:rFonts w:ascii="Verdana" w:hAnsi="Verdana"/>
          <w:sz w:val="18"/>
          <w:szCs w:val="18"/>
        </w:rPr>
      </w:pPr>
      <w:r w:rsidRPr="28A5BA38">
        <w:rPr>
          <w:rFonts w:ascii="Verdana" w:hAnsi="Verdana"/>
          <w:sz w:val="18"/>
          <w:szCs w:val="18"/>
        </w:rPr>
        <w:t xml:space="preserve">Zákonný zástupce žáka je oprávněn </w:t>
      </w:r>
      <w:r w:rsidR="00864C42" w:rsidRPr="28A5BA38">
        <w:rPr>
          <w:rFonts w:ascii="Verdana" w:hAnsi="Verdana"/>
          <w:sz w:val="18"/>
          <w:szCs w:val="18"/>
        </w:rPr>
        <w:t xml:space="preserve">základní </w:t>
      </w:r>
      <w:r w:rsidRPr="28A5BA38">
        <w:rPr>
          <w:rFonts w:ascii="Verdana" w:hAnsi="Verdana"/>
          <w:sz w:val="18"/>
          <w:szCs w:val="18"/>
        </w:rPr>
        <w:t xml:space="preserve">školné na druhém stupni hradit </w:t>
      </w:r>
      <w:r w:rsidRPr="00D15926">
        <w:rPr>
          <w:rFonts w:ascii="Verdana" w:hAnsi="Verdana"/>
          <w:sz w:val="18"/>
          <w:szCs w:val="18"/>
        </w:rPr>
        <w:t xml:space="preserve">též ve dvou splátkách, kdy první splátka představující zálohu na </w:t>
      </w:r>
      <w:r w:rsidR="00864C42" w:rsidRPr="00D15926">
        <w:rPr>
          <w:rFonts w:ascii="Verdana" w:hAnsi="Verdana"/>
          <w:sz w:val="18"/>
          <w:szCs w:val="18"/>
        </w:rPr>
        <w:t xml:space="preserve">základní </w:t>
      </w:r>
      <w:r w:rsidRPr="00D15926">
        <w:rPr>
          <w:rFonts w:ascii="Verdana" w:hAnsi="Verdana"/>
          <w:sz w:val="18"/>
          <w:szCs w:val="18"/>
        </w:rPr>
        <w:t>školné ve výši 8</w:t>
      </w:r>
      <w:r w:rsidR="00864C42" w:rsidRPr="00D15926">
        <w:rPr>
          <w:rFonts w:ascii="Verdana" w:hAnsi="Verdana"/>
          <w:sz w:val="18"/>
          <w:szCs w:val="18"/>
        </w:rPr>
        <w:t>9</w:t>
      </w:r>
      <w:r w:rsidRPr="00D15926">
        <w:rPr>
          <w:rFonts w:ascii="Verdana" w:hAnsi="Verdana"/>
          <w:sz w:val="18"/>
          <w:szCs w:val="18"/>
        </w:rPr>
        <w:t xml:space="preserve">.250 Kč odpovídající </w:t>
      </w:r>
      <w:r w:rsidR="00864C42" w:rsidRPr="00D15926">
        <w:rPr>
          <w:rFonts w:ascii="Verdana" w:hAnsi="Verdana"/>
          <w:sz w:val="18"/>
          <w:szCs w:val="18"/>
        </w:rPr>
        <w:t xml:space="preserve">základnímu </w:t>
      </w:r>
      <w:r w:rsidRPr="00D15926">
        <w:rPr>
          <w:rFonts w:ascii="Verdana" w:hAnsi="Verdana"/>
          <w:sz w:val="18"/>
          <w:szCs w:val="18"/>
        </w:rPr>
        <w:t>školnému za 1. pololetí školního roku je splatná vždy k 30. 6. kalendářního roku, v němž je zahajován daný školní rok, a druhá splátka ve výši 8</w:t>
      </w:r>
      <w:r w:rsidR="00864C42" w:rsidRPr="00D15926">
        <w:rPr>
          <w:rFonts w:ascii="Verdana" w:hAnsi="Verdana"/>
          <w:sz w:val="18"/>
          <w:szCs w:val="18"/>
        </w:rPr>
        <w:t>9</w:t>
      </w:r>
      <w:r w:rsidRPr="00D15926">
        <w:rPr>
          <w:rFonts w:ascii="Verdana" w:hAnsi="Verdana"/>
          <w:sz w:val="18"/>
          <w:szCs w:val="18"/>
        </w:rPr>
        <w:t xml:space="preserve">.250 Kč odpovídající </w:t>
      </w:r>
      <w:r w:rsidR="00864C42" w:rsidRPr="00D15926">
        <w:rPr>
          <w:rFonts w:ascii="Verdana" w:hAnsi="Verdana"/>
          <w:sz w:val="18"/>
          <w:szCs w:val="18"/>
        </w:rPr>
        <w:t xml:space="preserve">základnímu </w:t>
      </w:r>
      <w:r w:rsidRPr="00D15926">
        <w:rPr>
          <w:rFonts w:ascii="Verdana" w:hAnsi="Verdana"/>
          <w:sz w:val="18"/>
          <w:szCs w:val="18"/>
        </w:rPr>
        <w:t>školnému za 2. pololetí školního roku je splatná vždy k 31. 1. kalendářního roku následujícího po roce, v němž byl zahájen daný školní rok.</w:t>
      </w:r>
    </w:p>
    <w:p w14:paraId="7FCD8E92" w14:textId="39C12577" w:rsidR="000F572C" w:rsidRDefault="000F572C" w:rsidP="00B42F4C">
      <w:pPr>
        <w:pStyle w:val="Odstavecseseznamem"/>
        <w:numPr>
          <w:ilvl w:val="0"/>
          <w:numId w:val="13"/>
        </w:numPr>
        <w:suppressAutoHyphens w:val="0"/>
        <w:spacing w:after="120" w:line="264" w:lineRule="auto"/>
        <w:ind w:left="426" w:hanging="426"/>
        <w:jc w:val="both"/>
        <w:rPr>
          <w:rFonts w:ascii="Verdana" w:hAnsi="Verdana"/>
          <w:sz w:val="18"/>
          <w:szCs w:val="18"/>
        </w:rPr>
      </w:pPr>
      <w:r w:rsidRPr="00D15926">
        <w:rPr>
          <w:rFonts w:ascii="Verdana" w:hAnsi="Verdana"/>
          <w:sz w:val="18"/>
          <w:szCs w:val="18"/>
        </w:rPr>
        <w:t>Zákonný zástupce žáka je oprávněn</w:t>
      </w:r>
      <w:r w:rsidR="00864C42" w:rsidRPr="00D15926">
        <w:rPr>
          <w:rFonts w:ascii="Verdana" w:hAnsi="Verdana"/>
          <w:sz w:val="18"/>
          <w:szCs w:val="18"/>
        </w:rPr>
        <w:t xml:space="preserve"> základní</w:t>
      </w:r>
      <w:r w:rsidRPr="00D15926">
        <w:rPr>
          <w:rFonts w:ascii="Verdana" w:hAnsi="Verdana"/>
          <w:sz w:val="18"/>
          <w:szCs w:val="18"/>
        </w:rPr>
        <w:t xml:space="preserve"> školné na druhém stupni hradit též za celý jeden školní rok, a to v jediné platbě ve výši 1</w:t>
      </w:r>
      <w:r w:rsidR="00864C42" w:rsidRPr="00D15926">
        <w:rPr>
          <w:rFonts w:ascii="Verdana" w:hAnsi="Verdana"/>
          <w:sz w:val="18"/>
          <w:szCs w:val="18"/>
        </w:rPr>
        <w:t>7</w:t>
      </w:r>
      <w:r w:rsidRPr="00D15926">
        <w:rPr>
          <w:rFonts w:ascii="Verdana" w:hAnsi="Verdana"/>
          <w:sz w:val="18"/>
          <w:szCs w:val="18"/>
        </w:rPr>
        <w:t>8.</w:t>
      </w:r>
      <w:r w:rsidR="008408CA" w:rsidRPr="00D15926">
        <w:rPr>
          <w:rFonts w:ascii="Verdana" w:hAnsi="Verdana"/>
          <w:sz w:val="18"/>
          <w:szCs w:val="18"/>
        </w:rPr>
        <w:t>50</w:t>
      </w:r>
      <w:r w:rsidRPr="00D15926">
        <w:rPr>
          <w:rFonts w:ascii="Verdana" w:hAnsi="Verdana"/>
          <w:sz w:val="18"/>
          <w:szCs w:val="18"/>
        </w:rPr>
        <w:t xml:space="preserve">0 Kč představující zálohu na </w:t>
      </w:r>
      <w:r w:rsidR="00864C42" w:rsidRPr="00D15926">
        <w:rPr>
          <w:rFonts w:ascii="Verdana" w:hAnsi="Verdana"/>
          <w:sz w:val="18"/>
          <w:szCs w:val="18"/>
        </w:rPr>
        <w:t xml:space="preserve">základní </w:t>
      </w:r>
      <w:r w:rsidRPr="00D15926">
        <w:rPr>
          <w:rFonts w:ascii="Verdana" w:hAnsi="Verdana"/>
          <w:sz w:val="18"/>
          <w:szCs w:val="18"/>
        </w:rPr>
        <w:t>školné</w:t>
      </w:r>
      <w:r w:rsidRPr="28A5BA38">
        <w:rPr>
          <w:rFonts w:ascii="Verdana" w:hAnsi="Verdana"/>
          <w:sz w:val="18"/>
          <w:szCs w:val="18"/>
        </w:rPr>
        <w:t>, kterou Zákonný zástupce Žáka musí uhradit nejpozději do 30. 6. kalendářního roku, v němž je zahajován daný školní rok.</w:t>
      </w:r>
    </w:p>
    <w:p w14:paraId="3EC2DA44" w14:textId="77777777" w:rsidR="0065776E" w:rsidRPr="00B42F4C" w:rsidRDefault="0065776E" w:rsidP="0065776E">
      <w:pPr>
        <w:pStyle w:val="Odstavecseseznamem"/>
        <w:suppressAutoHyphens w:val="0"/>
        <w:spacing w:after="120" w:line="264" w:lineRule="auto"/>
        <w:ind w:left="426"/>
        <w:jc w:val="both"/>
        <w:rPr>
          <w:rFonts w:ascii="Verdana" w:hAnsi="Verdana"/>
          <w:sz w:val="18"/>
          <w:szCs w:val="18"/>
        </w:rPr>
      </w:pPr>
    </w:p>
    <w:p w14:paraId="4D617B90" w14:textId="62F863B9" w:rsidR="00A2339A" w:rsidRPr="008C6AA5" w:rsidRDefault="00A2339A" w:rsidP="00A2339A">
      <w:pPr>
        <w:spacing w:line="264" w:lineRule="auto"/>
        <w:jc w:val="center"/>
        <w:rPr>
          <w:rStyle w:val="platne"/>
          <w:rFonts w:ascii="Verdana" w:hAnsi="Verdana"/>
          <w:b/>
          <w:smallCaps/>
          <w:sz w:val="18"/>
          <w:szCs w:val="18"/>
          <w:u w:val="single"/>
        </w:rPr>
      </w:pPr>
      <w:r w:rsidRPr="008C6AA5">
        <w:rPr>
          <w:rStyle w:val="platne"/>
          <w:rFonts w:ascii="Verdana" w:hAnsi="Verdana"/>
          <w:b/>
          <w:smallCaps/>
          <w:sz w:val="18"/>
          <w:szCs w:val="18"/>
        </w:rPr>
        <w:t xml:space="preserve">Článek </w:t>
      </w:r>
      <w:r>
        <w:rPr>
          <w:rStyle w:val="platne"/>
          <w:rFonts w:ascii="Verdana" w:hAnsi="Verdana"/>
          <w:b/>
          <w:smallCaps/>
          <w:sz w:val="18"/>
          <w:szCs w:val="18"/>
        </w:rPr>
        <w:t>V</w:t>
      </w:r>
    </w:p>
    <w:p w14:paraId="2FCE2745" w14:textId="00701462" w:rsidR="00A2339A" w:rsidRPr="00D15926" w:rsidRDefault="00A2339A" w:rsidP="28A5BA38">
      <w:pPr>
        <w:spacing w:after="120" w:line="264" w:lineRule="auto"/>
        <w:jc w:val="center"/>
        <w:rPr>
          <w:rFonts w:ascii="Verdana" w:eastAsia="Verdana" w:hAnsi="Verdana" w:cs="Verdana"/>
          <w:smallCaps/>
          <w:sz w:val="18"/>
          <w:szCs w:val="18"/>
          <w:u w:val="single"/>
        </w:rPr>
      </w:pPr>
      <w:r w:rsidRPr="00D15926">
        <w:rPr>
          <w:rStyle w:val="platne"/>
          <w:rFonts w:ascii="Verdana" w:eastAsia="Verdana" w:hAnsi="Verdana" w:cs="Verdana"/>
          <w:b/>
          <w:bCs/>
          <w:smallCaps/>
          <w:sz w:val="18"/>
          <w:szCs w:val="18"/>
          <w:u w:val="single"/>
        </w:rPr>
        <w:t>Školné</w:t>
      </w:r>
      <w:r w:rsidR="00F05114" w:rsidRPr="00D15926">
        <w:rPr>
          <w:rStyle w:val="platne"/>
          <w:rFonts w:ascii="Verdana" w:eastAsia="Verdana" w:hAnsi="Verdana" w:cs="Verdana"/>
          <w:b/>
          <w:bCs/>
          <w:smallCaps/>
          <w:sz w:val="18"/>
          <w:szCs w:val="18"/>
          <w:u w:val="single"/>
        </w:rPr>
        <w:t xml:space="preserve"> </w:t>
      </w:r>
      <w:r w:rsidR="00D15926">
        <w:rPr>
          <w:rStyle w:val="platne"/>
          <w:rFonts w:ascii="Verdana" w:eastAsia="Verdana" w:hAnsi="Verdana" w:cs="Verdana"/>
          <w:b/>
          <w:bCs/>
          <w:smallCaps/>
          <w:sz w:val="18"/>
          <w:szCs w:val="18"/>
          <w:u w:val="single"/>
        </w:rPr>
        <w:t>C</w:t>
      </w:r>
      <w:r w:rsidR="76032D02" w:rsidRPr="00D15926">
        <w:rPr>
          <w:rStyle w:val="platne"/>
          <w:rFonts w:ascii="Verdana" w:eastAsia="Verdana" w:hAnsi="Verdana" w:cs="Verdana"/>
          <w:b/>
          <w:bCs/>
          <w:smallCaps/>
          <w:sz w:val="18"/>
          <w:szCs w:val="18"/>
          <w:u w:val="single"/>
        </w:rPr>
        <w:t xml:space="preserve">omfort </w:t>
      </w:r>
      <w:r w:rsidRPr="00D15926">
        <w:rPr>
          <w:rStyle w:val="platne"/>
          <w:rFonts w:ascii="Verdana" w:eastAsia="Verdana" w:hAnsi="Verdana" w:cs="Verdana"/>
          <w:b/>
          <w:bCs/>
          <w:smallCaps/>
          <w:sz w:val="18"/>
          <w:szCs w:val="18"/>
          <w:u w:val="single"/>
        </w:rPr>
        <w:t>na prvním stupni</w:t>
      </w:r>
    </w:p>
    <w:p w14:paraId="12C54162" w14:textId="507CD0CA" w:rsidR="00A2339A" w:rsidRPr="00D15926" w:rsidRDefault="00A2339A" w:rsidP="28A5BA38">
      <w:pPr>
        <w:pStyle w:val="Odstavecseseznamem"/>
        <w:numPr>
          <w:ilvl w:val="0"/>
          <w:numId w:val="21"/>
        </w:numPr>
        <w:suppressAutoHyphens w:val="0"/>
        <w:spacing w:after="120" w:line="264" w:lineRule="auto"/>
        <w:ind w:left="426"/>
        <w:jc w:val="both"/>
        <w:rPr>
          <w:rFonts w:ascii="Verdana" w:hAnsi="Verdana"/>
          <w:sz w:val="18"/>
          <w:szCs w:val="18"/>
        </w:rPr>
      </w:pPr>
      <w:r w:rsidRPr="00D15926">
        <w:rPr>
          <w:rFonts w:ascii="Verdana" w:hAnsi="Verdana"/>
          <w:b/>
          <w:bCs/>
          <w:sz w:val="18"/>
          <w:szCs w:val="18"/>
        </w:rPr>
        <w:t>Školné</w:t>
      </w:r>
      <w:r w:rsidR="00F05114" w:rsidRPr="00D15926">
        <w:rPr>
          <w:rFonts w:ascii="Verdana" w:hAnsi="Verdana"/>
          <w:b/>
          <w:bCs/>
          <w:sz w:val="18"/>
          <w:szCs w:val="18"/>
        </w:rPr>
        <w:t xml:space="preserve"> </w:t>
      </w:r>
      <w:r w:rsidR="00D15926">
        <w:rPr>
          <w:rFonts w:ascii="Verdana" w:hAnsi="Verdana"/>
          <w:b/>
          <w:bCs/>
          <w:sz w:val="18"/>
          <w:szCs w:val="18"/>
        </w:rPr>
        <w:t>C</w:t>
      </w:r>
      <w:r w:rsidR="0FB7FCC2" w:rsidRPr="00D15926">
        <w:rPr>
          <w:rFonts w:ascii="Verdana" w:hAnsi="Verdana"/>
          <w:b/>
          <w:bCs/>
          <w:sz w:val="18"/>
          <w:szCs w:val="18"/>
        </w:rPr>
        <w:t>omfort</w:t>
      </w:r>
      <w:r w:rsidRPr="00D15926">
        <w:rPr>
          <w:rFonts w:ascii="Verdana" w:hAnsi="Verdana"/>
          <w:b/>
          <w:bCs/>
          <w:sz w:val="18"/>
          <w:szCs w:val="18"/>
        </w:rPr>
        <w:t xml:space="preserve"> na prvním stupni </w:t>
      </w:r>
      <w:r w:rsidRPr="00D15926">
        <w:rPr>
          <w:rFonts w:ascii="Verdana" w:hAnsi="Verdana"/>
          <w:sz w:val="18"/>
          <w:szCs w:val="18"/>
        </w:rPr>
        <w:t xml:space="preserve">činí </w:t>
      </w:r>
      <w:r w:rsidRPr="00D15926">
        <w:rPr>
          <w:rFonts w:ascii="Verdana" w:hAnsi="Verdana"/>
          <w:b/>
          <w:bCs/>
          <w:sz w:val="18"/>
          <w:szCs w:val="18"/>
        </w:rPr>
        <w:t>19.850 Kč</w:t>
      </w:r>
      <w:r w:rsidRPr="00D15926">
        <w:rPr>
          <w:rFonts w:ascii="Verdana" w:hAnsi="Verdana"/>
          <w:sz w:val="18"/>
          <w:szCs w:val="18"/>
        </w:rPr>
        <w:t xml:space="preserve"> za každý měsíc školního vyučování, tj. za měsíce září až červen daného školního roku, celkově tedy 198.500 Kč za jeden školní rok.</w:t>
      </w:r>
      <w:r w:rsidRPr="00D15926">
        <w:rPr>
          <w:rFonts w:ascii="Verdana" w:hAnsi="Verdana"/>
          <w:b/>
          <w:bCs/>
          <w:sz w:val="18"/>
          <w:szCs w:val="18"/>
        </w:rPr>
        <w:t xml:space="preserve"> </w:t>
      </w:r>
      <w:r w:rsidRPr="00D15926">
        <w:rPr>
          <w:rFonts w:ascii="Verdana" w:hAnsi="Verdana"/>
          <w:sz w:val="18"/>
          <w:szCs w:val="18"/>
        </w:rPr>
        <w:t>Školné</w:t>
      </w:r>
      <w:r w:rsidR="00F05114" w:rsidRPr="00D15926">
        <w:rPr>
          <w:rFonts w:ascii="Verdana" w:hAnsi="Verdana"/>
          <w:sz w:val="18"/>
          <w:szCs w:val="18"/>
        </w:rPr>
        <w:t xml:space="preserve"> </w:t>
      </w:r>
      <w:r w:rsidR="00D15926">
        <w:rPr>
          <w:rFonts w:ascii="Verdana" w:hAnsi="Verdana"/>
          <w:sz w:val="18"/>
          <w:szCs w:val="18"/>
        </w:rPr>
        <w:t>C</w:t>
      </w:r>
      <w:r w:rsidR="0D7E6BE2" w:rsidRPr="00D15926">
        <w:rPr>
          <w:rFonts w:ascii="Verdana" w:hAnsi="Verdana"/>
          <w:sz w:val="18"/>
          <w:szCs w:val="18"/>
        </w:rPr>
        <w:t>omfort</w:t>
      </w:r>
      <w:r w:rsidRPr="00D15926">
        <w:rPr>
          <w:rFonts w:ascii="Verdana" w:hAnsi="Verdana"/>
          <w:sz w:val="18"/>
          <w:szCs w:val="18"/>
        </w:rPr>
        <w:t xml:space="preserve"> za jeden školní rok základního vzdělávání Žáka v prvním stupni je splatné v deseti splátkách představujících zálohu na školné</w:t>
      </w:r>
      <w:r w:rsidR="00F05114" w:rsidRPr="00D15926">
        <w:rPr>
          <w:rFonts w:ascii="Verdana" w:hAnsi="Verdana"/>
          <w:sz w:val="18"/>
          <w:szCs w:val="18"/>
        </w:rPr>
        <w:t xml:space="preserve"> </w:t>
      </w:r>
      <w:r w:rsidR="00D63090">
        <w:rPr>
          <w:rFonts w:ascii="Verdana" w:hAnsi="Verdana"/>
          <w:sz w:val="18"/>
          <w:szCs w:val="18"/>
        </w:rPr>
        <w:t>C</w:t>
      </w:r>
      <w:r w:rsidR="0A1D20FE" w:rsidRPr="00D15926">
        <w:rPr>
          <w:rFonts w:ascii="Verdana" w:hAnsi="Verdana"/>
          <w:sz w:val="18"/>
          <w:szCs w:val="18"/>
        </w:rPr>
        <w:t xml:space="preserve">omfort </w:t>
      </w:r>
      <w:r w:rsidRPr="00D15926">
        <w:rPr>
          <w:rFonts w:ascii="Verdana" w:hAnsi="Verdana"/>
          <w:sz w:val="18"/>
          <w:szCs w:val="18"/>
        </w:rPr>
        <w:t xml:space="preserve">v jednotlivé výši 19.850 Kč, kdy první splátku je Zákonný zástupce Žáka povinen uhradit ZŠ WA nejpozději do 30. 6. daného kalendářního roku, v němž je zahajován daný školní rok, a každou další splátku do 15. dne následujícího kalendářního měsíce. </w:t>
      </w:r>
    </w:p>
    <w:p w14:paraId="346A12BC" w14:textId="2BDB59CD" w:rsidR="00A2339A" w:rsidRPr="00D15926" w:rsidRDefault="00A2339A" w:rsidP="28A5BA38">
      <w:pPr>
        <w:pStyle w:val="Odstavecseseznamem"/>
        <w:numPr>
          <w:ilvl w:val="0"/>
          <w:numId w:val="21"/>
        </w:numPr>
        <w:suppressAutoHyphens w:val="0"/>
        <w:spacing w:after="120" w:line="264" w:lineRule="auto"/>
        <w:ind w:left="426" w:hanging="426"/>
        <w:jc w:val="both"/>
        <w:rPr>
          <w:rFonts w:ascii="Verdana" w:hAnsi="Verdana"/>
          <w:sz w:val="18"/>
          <w:szCs w:val="18"/>
        </w:rPr>
      </w:pPr>
      <w:r w:rsidRPr="00D15926">
        <w:rPr>
          <w:rFonts w:ascii="Verdana" w:hAnsi="Verdana"/>
          <w:sz w:val="18"/>
          <w:szCs w:val="18"/>
        </w:rPr>
        <w:t>Zákonný zástupce žáka je oprávněn školné</w:t>
      </w:r>
      <w:r w:rsidR="00F05114" w:rsidRPr="00D15926">
        <w:rPr>
          <w:rFonts w:ascii="Verdana" w:hAnsi="Verdana"/>
          <w:sz w:val="18"/>
          <w:szCs w:val="18"/>
        </w:rPr>
        <w:t xml:space="preserve"> </w:t>
      </w:r>
      <w:r w:rsidR="00D63090">
        <w:rPr>
          <w:rFonts w:ascii="Verdana" w:hAnsi="Verdana"/>
          <w:sz w:val="18"/>
          <w:szCs w:val="18"/>
        </w:rPr>
        <w:t>C</w:t>
      </w:r>
      <w:r w:rsidR="24F45ABE" w:rsidRPr="00D15926">
        <w:rPr>
          <w:rFonts w:ascii="Verdana" w:hAnsi="Verdana"/>
          <w:sz w:val="18"/>
          <w:szCs w:val="18"/>
        </w:rPr>
        <w:t>omfort</w:t>
      </w:r>
      <w:r w:rsidRPr="00D15926">
        <w:rPr>
          <w:rFonts w:ascii="Verdana" w:hAnsi="Verdana"/>
          <w:sz w:val="18"/>
          <w:szCs w:val="18"/>
        </w:rPr>
        <w:t xml:space="preserve"> na prvním stupni hradit též ve dvou splátkách, kdy první splátka představující zálohu na</w:t>
      </w:r>
      <w:r w:rsidR="00F05114" w:rsidRPr="00D15926">
        <w:rPr>
          <w:rFonts w:ascii="Verdana" w:hAnsi="Verdana"/>
          <w:sz w:val="18"/>
          <w:szCs w:val="18"/>
        </w:rPr>
        <w:t xml:space="preserve"> </w:t>
      </w:r>
      <w:r w:rsidRPr="00D15926">
        <w:rPr>
          <w:rFonts w:ascii="Verdana" w:hAnsi="Verdana"/>
          <w:sz w:val="18"/>
          <w:szCs w:val="18"/>
        </w:rPr>
        <w:t>školné</w:t>
      </w:r>
      <w:r w:rsidR="00F05114" w:rsidRPr="00D15926">
        <w:rPr>
          <w:rFonts w:ascii="Verdana" w:hAnsi="Verdana"/>
          <w:sz w:val="18"/>
          <w:szCs w:val="18"/>
        </w:rPr>
        <w:t xml:space="preserve"> </w:t>
      </w:r>
      <w:r w:rsidR="00D63090">
        <w:rPr>
          <w:rFonts w:ascii="Verdana" w:hAnsi="Verdana"/>
          <w:sz w:val="18"/>
          <w:szCs w:val="18"/>
        </w:rPr>
        <w:t>C</w:t>
      </w:r>
      <w:r w:rsidR="52E41CD6" w:rsidRPr="00D15926">
        <w:rPr>
          <w:rFonts w:ascii="Verdana" w:hAnsi="Verdana"/>
          <w:sz w:val="18"/>
          <w:szCs w:val="18"/>
        </w:rPr>
        <w:t>omfort</w:t>
      </w:r>
      <w:r w:rsidRPr="00D15926">
        <w:rPr>
          <w:rFonts w:ascii="Verdana" w:hAnsi="Verdana"/>
          <w:sz w:val="18"/>
          <w:szCs w:val="18"/>
        </w:rPr>
        <w:t xml:space="preserve"> ve výši 99.250 Kč odpovídající školnému</w:t>
      </w:r>
      <w:r w:rsidR="00F05114" w:rsidRPr="00D15926">
        <w:rPr>
          <w:rFonts w:ascii="Verdana" w:hAnsi="Verdana"/>
          <w:sz w:val="18"/>
          <w:szCs w:val="18"/>
        </w:rPr>
        <w:t xml:space="preserve"> </w:t>
      </w:r>
      <w:r w:rsidR="00D63090">
        <w:rPr>
          <w:rFonts w:ascii="Verdana" w:hAnsi="Verdana"/>
          <w:sz w:val="18"/>
          <w:szCs w:val="18"/>
        </w:rPr>
        <w:t>C</w:t>
      </w:r>
      <w:r w:rsidR="2FED1C78" w:rsidRPr="00D15926">
        <w:rPr>
          <w:rFonts w:ascii="Verdana" w:hAnsi="Verdana"/>
          <w:sz w:val="18"/>
          <w:szCs w:val="18"/>
        </w:rPr>
        <w:t>omfort</w:t>
      </w:r>
      <w:r w:rsidRPr="00D15926">
        <w:rPr>
          <w:rFonts w:ascii="Verdana" w:hAnsi="Verdana"/>
          <w:sz w:val="18"/>
          <w:szCs w:val="18"/>
        </w:rPr>
        <w:t xml:space="preserve"> za 1. pololetí školního roku je splatná vždy k 30. 6. kalendářního roku, v němž je zahajován daný školní rok, a druhá splátka ve výši 99.250 Kč odpovídající školnému</w:t>
      </w:r>
      <w:r w:rsidR="00F05114" w:rsidRPr="00D15926">
        <w:rPr>
          <w:rFonts w:ascii="Verdana" w:hAnsi="Verdana"/>
          <w:sz w:val="18"/>
          <w:szCs w:val="18"/>
        </w:rPr>
        <w:t xml:space="preserve"> </w:t>
      </w:r>
      <w:r w:rsidR="00D63090">
        <w:rPr>
          <w:rFonts w:ascii="Verdana" w:hAnsi="Verdana"/>
          <w:sz w:val="18"/>
          <w:szCs w:val="18"/>
        </w:rPr>
        <w:t>C</w:t>
      </w:r>
      <w:r w:rsidR="27D4AEA9" w:rsidRPr="00D15926">
        <w:rPr>
          <w:rFonts w:ascii="Verdana" w:hAnsi="Verdana"/>
          <w:sz w:val="18"/>
          <w:szCs w:val="18"/>
        </w:rPr>
        <w:t xml:space="preserve">omfort </w:t>
      </w:r>
      <w:r w:rsidRPr="00D15926">
        <w:rPr>
          <w:rFonts w:ascii="Verdana" w:hAnsi="Verdana"/>
          <w:sz w:val="18"/>
          <w:szCs w:val="18"/>
        </w:rPr>
        <w:t>za 2. pololetí školního roku je splatná vždy k</w:t>
      </w:r>
      <w:r w:rsidR="26C3D111" w:rsidRPr="00D15926">
        <w:rPr>
          <w:rFonts w:ascii="Verdana" w:hAnsi="Verdana"/>
          <w:sz w:val="18"/>
          <w:szCs w:val="18"/>
        </w:rPr>
        <w:t xml:space="preserve"> </w:t>
      </w:r>
      <w:r w:rsidRPr="00D15926">
        <w:rPr>
          <w:rFonts w:ascii="Verdana" w:hAnsi="Verdana"/>
          <w:sz w:val="18"/>
          <w:szCs w:val="18"/>
        </w:rPr>
        <w:t>31. 1. kalendářního roku následujícího po roce, v němž byl zahájen daný školní rok.</w:t>
      </w:r>
    </w:p>
    <w:p w14:paraId="661312A6" w14:textId="4E5856CC" w:rsidR="00B42F4C" w:rsidRDefault="00A2339A" w:rsidP="28A5BA38">
      <w:pPr>
        <w:pStyle w:val="Odstavecseseznamem"/>
        <w:numPr>
          <w:ilvl w:val="0"/>
          <w:numId w:val="21"/>
        </w:numPr>
        <w:suppressAutoHyphens w:val="0"/>
        <w:spacing w:after="120" w:line="264" w:lineRule="auto"/>
        <w:ind w:left="426" w:hanging="426"/>
        <w:jc w:val="both"/>
        <w:rPr>
          <w:rFonts w:ascii="Verdana" w:hAnsi="Verdana"/>
          <w:sz w:val="18"/>
          <w:szCs w:val="18"/>
        </w:rPr>
      </w:pPr>
      <w:r w:rsidRPr="00D15926">
        <w:rPr>
          <w:rFonts w:ascii="Verdana" w:hAnsi="Verdana"/>
          <w:sz w:val="18"/>
          <w:szCs w:val="18"/>
        </w:rPr>
        <w:t>Zákonný zástupce žáka je oprávněn školné</w:t>
      </w:r>
      <w:r w:rsidR="00F05114" w:rsidRPr="00D15926">
        <w:rPr>
          <w:rFonts w:ascii="Verdana" w:hAnsi="Verdana"/>
          <w:sz w:val="18"/>
          <w:szCs w:val="18"/>
        </w:rPr>
        <w:t xml:space="preserve"> </w:t>
      </w:r>
      <w:r w:rsidR="00D63090">
        <w:rPr>
          <w:rFonts w:ascii="Verdana" w:hAnsi="Verdana"/>
          <w:sz w:val="18"/>
          <w:szCs w:val="18"/>
        </w:rPr>
        <w:t>C</w:t>
      </w:r>
      <w:r w:rsidR="3D137D15" w:rsidRPr="00D15926">
        <w:rPr>
          <w:rFonts w:ascii="Verdana" w:hAnsi="Verdana"/>
          <w:sz w:val="18"/>
          <w:szCs w:val="18"/>
        </w:rPr>
        <w:t>omfort</w:t>
      </w:r>
      <w:r w:rsidRPr="00D15926">
        <w:rPr>
          <w:rFonts w:ascii="Verdana" w:hAnsi="Verdana"/>
          <w:sz w:val="18"/>
          <w:szCs w:val="18"/>
        </w:rPr>
        <w:t xml:space="preserve"> na prvním stupni hradit též za celý jeden školní rok, a to v jediné platbě ve výši 1</w:t>
      </w:r>
      <w:r w:rsidR="00F05114" w:rsidRPr="00D15926">
        <w:rPr>
          <w:rFonts w:ascii="Verdana" w:hAnsi="Verdana"/>
          <w:sz w:val="18"/>
          <w:szCs w:val="18"/>
        </w:rPr>
        <w:t>9</w:t>
      </w:r>
      <w:r w:rsidRPr="00D15926">
        <w:rPr>
          <w:rFonts w:ascii="Verdana" w:hAnsi="Verdana"/>
          <w:sz w:val="18"/>
          <w:szCs w:val="18"/>
        </w:rPr>
        <w:t>8.500 Kč představující zálohu na</w:t>
      </w:r>
      <w:r w:rsidR="00F05114" w:rsidRPr="00D15926">
        <w:rPr>
          <w:rFonts w:ascii="Verdana" w:hAnsi="Verdana"/>
          <w:sz w:val="18"/>
          <w:szCs w:val="18"/>
        </w:rPr>
        <w:t xml:space="preserve"> </w:t>
      </w:r>
      <w:r w:rsidRPr="00D15926">
        <w:rPr>
          <w:rFonts w:ascii="Verdana" w:hAnsi="Verdana"/>
          <w:sz w:val="18"/>
          <w:szCs w:val="18"/>
        </w:rPr>
        <w:t>školné</w:t>
      </w:r>
      <w:r w:rsidR="00F05114" w:rsidRPr="00D15926">
        <w:rPr>
          <w:rFonts w:ascii="Verdana" w:hAnsi="Verdana"/>
          <w:sz w:val="18"/>
          <w:szCs w:val="18"/>
        </w:rPr>
        <w:t xml:space="preserve"> </w:t>
      </w:r>
      <w:r w:rsidR="00D63090">
        <w:rPr>
          <w:rFonts w:ascii="Verdana" w:hAnsi="Verdana"/>
          <w:sz w:val="18"/>
          <w:szCs w:val="18"/>
        </w:rPr>
        <w:t>C</w:t>
      </w:r>
      <w:r w:rsidR="36F1425F" w:rsidRPr="00D15926">
        <w:rPr>
          <w:rFonts w:ascii="Verdana" w:hAnsi="Verdana"/>
          <w:sz w:val="18"/>
          <w:szCs w:val="18"/>
        </w:rPr>
        <w:t>omfort</w:t>
      </w:r>
      <w:r w:rsidRPr="00D15926">
        <w:rPr>
          <w:rFonts w:ascii="Verdana" w:hAnsi="Verdana"/>
          <w:sz w:val="18"/>
          <w:szCs w:val="18"/>
        </w:rPr>
        <w:t>, kterou Zákonný zástupce Žáka musí uhradit nejpozději do 30. 6. kalendářního roku, v němž je zahajován daný školní rok.</w:t>
      </w:r>
    </w:p>
    <w:p w14:paraId="246A4380" w14:textId="77777777" w:rsidR="0065776E" w:rsidRPr="00D15926" w:rsidRDefault="0065776E" w:rsidP="0065776E">
      <w:pPr>
        <w:pStyle w:val="Odstavecseseznamem"/>
        <w:suppressAutoHyphens w:val="0"/>
        <w:spacing w:after="120" w:line="264" w:lineRule="auto"/>
        <w:ind w:left="426"/>
        <w:jc w:val="both"/>
        <w:rPr>
          <w:rStyle w:val="platne"/>
          <w:rFonts w:ascii="Verdana" w:hAnsi="Verdana"/>
          <w:sz w:val="18"/>
          <w:szCs w:val="18"/>
        </w:rPr>
      </w:pPr>
    </w:p>
    <w:p w14:paraId="0AB77075" w14:textId="240780B0" w:rsidR="00F05114" w:rsidRPr="008C6AA5" w:rsidRDefault="00F05114" w:rsidP="00F05114">
      <w:pPr>
        <w:spacing w:line="264" w:lineRule="auto"/>
        <w:jc w:val="center"/>
        <w:rPr>
          <w:rStyle w:val="platne"/>
          <w:rFonts w:ascii="Verdana" w:hAnsi="Verdana"/>
          <w:b/>
          <w:smallCaps/>
          <w:sz w:val="18"/>
          <w:szCs w:val="18"/>
          <w:u w:val="single"/>
        </w:rPr>
      </w:pPr>
      <w:r w:rsidRPr="008C6AA5">
        <w:rPr>
          <w:rStyle w:val="platne"/>
          <w:rFonts w:ascii="Verdana" w:hAnsi="Verdana"/>
          <w:b/>
          <w:smallCaps/>
          <w:sz w:val="18"/>
          <w:szCs w:val="18"/>
        </w:rPr>
        <w:lastRenderedPageBreak/>
        <w:t xml:space="preserve">Článek </w:t>
      </w:r>
      <w:r>
        <w:rPr>
          <w:rStyle w:val="platne"/>
          <w:rFonts w:ascii="Verdana" w:hAnsi="Verdana"/>
          <w:b/>
          <w:smallCaps/>
          <w:sz w:val="18"/>
          <w:szCs w:val="18"/>
        </w:rPr>
        <w:t>VI</w:t>
      </w:r>
    </w:p>
    <w:p w14:paraId="45862439" w14:textId="52C38927" w:rsidR="00F05114" w:rsidRPr="00D63090" w:rsidRDefault="00F05114" w:rsidP="28A5BA38">
      <w:pPr>
        <w:spacing w:after="120" w:line="264" w:lineRule="auto"/>
        <w:jc w:val="center"/>
        <w:rPr>
          <w:rStyle w:val="platne"/>
          <w:rFonts w:ascii="Verdana" w:hAnsi="Verdana"/>
          <w:b/>
          <w:bCs/>
          <w:smallCaps/>
          <w:sz w:val="18"/>
          <w:szCs w:val="18"/>
          <w:u w:val="single"/>
        </w:rPr>
      </w:pPr>
      <w:r w:rsidRPr="00D63090">
        <w:rPr>
          <w:rStyle w:val="platne"/>
          <w:rFonts w:ascii="Verdana" w:hAnsi="Verdana"/>
          <w:b/>
          <w:bCs/>
          <w:smallCaps/>
          <w:sz w:val="18"/>
          <w:szCs w:val="18"/>
          <w:u w:val="single"/>
        </w:rPr>
        <w:t xml:space="preserve">Školné </w:t>
      </w:r>
      <w:r w:rsidR="00D63090">
        <w:rPr>
          <w:rStyle w:val="platne"/>
          <w:rFonts w:ascii="Verdana" w:hAnsi="Verdana"/>
          <w:b/>
          <w:bCs/>
          <w:smallCaps/>
          <w:sz w:val="18"/>
          <w:szCs w:val="18"/>
          <w:u w:val="single"/>
        </w:rPr>
        <w:t>C</w:t>
      </w:r>
      <w:r w:rsidR="41566CE4" w:rsidRPr="00D63090">
        <w:rPr>
          <w:rStyle w:val="platne"/>
          <w:rFonts w:ascii="Verdana" w:hAnsi="Verdana"/>
          <w:b/>
          <w:bCs/>
          <w:smallCaps/>
          <w:sz w:val="18"/>
          <w:szCs w:val="18"/>
          <w:u w:val="single"/>
        </w:rPr>
        <w:t>omfort</w:t>
      </w:r>
      <w:r w:rsidRPr="00D63090">
        <w:rPr>
          <w:rStyle w:val="platne"/>
          <w:rFonts w:ascii="Verdana" w:hAnsi="Verdana"/>
          <w:b/>
          <w:bCs/>
          <w:smallCaps/>
          <w:sz w:val="18"/>
          <w:szCs w:val="18"/>
          <w:u w:val="single"/>
        </w:rPr>
        <w:t xml:space="preserve"> na druhém stupni</w:t>
      </w:r>
    </w:p>
    <w:p w14:paraId="46287B8B" w14:textId="06B26532" w:rsidR="00F05114" w:rsidRPr="00D63090" w:rsidRDefault="00F05114" w:rsidP="28A5BA38">
      <w:pPr>
        <w:pStyle w:val="Odstavecseseznamem"/>
        <w:numPr>
          <w:ilvl w:val="0"/>
          <w:numId w:val="22"/>
        </w:numPr>
        <w:suppressAutoHyphens w:val="0"/>
        <w:spacing w:after="120" w:line="264" w:lineRule="auto"/>
        <w:ind w:left="426"/>
        <w:jc w:val="both"/>
        <w:rPr>
          <w:rFonts w:ascii="Verdana" w:hAnsi="Verdana"/>
          <w:sz w:val="18"/>
          <w:szCs w:val="18"/>
        </w:rPr>
      </w:pPr>
      <w:r w:rsidRPr="00D63090">
        <w:rPr>
          <w:rFonts w:ascii="Verdana" w:hAnsi="Verdana"/>
          <w:b/>
          <w:bCs/>
          <w:sz w:val="18"/>
          <w:szCs w:val="18"/>
        </w:rPr>
        <w:t xml:space="preserve">Školné </w:t>
      </w:r>
      <w:r w:rsidR="00D63090">
        <w:rPr>
          <w:rFonts w:ascii="Verdana" w:hAnsi="Verdana"/>
          <w:b/>
          <w:bCs/>
          <w:sz w:val="18"/>
          <w:szCs w:val="18"/>
        </w:rPr>
        <w:t>C</w:t>
      </w:r>
      <w:r w:rsidR="4AD89072" w:rsidRPr="00D63090">
        <w:rPr>
          <w:rFonts w:ascii="Verdana" w:hAnsi="Verdana"/>
          <w:b/>
          <w:bCs/>
          <w:sz w:val="18"/>
          <w:szCs w:val="18"/>
        </w:rPr>
        <w:t>omfort</w:t>
      </w:r>
      <w:r w:rsidRPr="00D63090">
        <w:rPr>
          <w:rFonts w:ascii="Verdana" w:hAnsi="Verdana"/>
          <w:b/>
          <w:bCs/>
          <w:sz w:val="18"/>
          <w:szCs w:val="18"/>
        </w:rPr>
        <w:t xml:space="preserve"> na </w:t>
      </w:r>
      <w:r w:rsidR="00C922F9" w:rsidRPr="00D63090">
        <w:rPr>
          <w:rFonts w:ascii="Verdana" w:hAnsi="Verdana"/>
          <w:b/>
          <w:bCs/>
          <w:sz w:val="18"/>
          <w:szCs w:val="18"/>
        </w:rPr>
        <w:t>druhém</w:t>
      </w:r>
      <w:r w:rsidRPr="00D63090">
        <w:rPr>
          <w:rFonts w:ascii="Verdana" w:hAnsi="Verdana"/>
          <w:b/>
          <w:bCs/>
          <w:sz w:val="18"/>
          <w:szCs w:val="18"/>
        </w:rPr>
        <w:t xml:space="preserve"> stupni </w:t>
      </w:r>
      <w:r w:rsidRPr="00D63090">
        <w:rPr>
          <w:rFonts w:ascii="Verdana" w:hAnsi="Verdana"/>
          <w:sz w:val="18"/>
          <w:szCs w:val="18"/>
        </w:rPr>
        <w:t xml:space="preserve">činí </w:t>
      </w:r>
      <w:r w:rsidR="00C922F9" w:rsidRPr="00D63090">
        <w:rPr>
          <w:rFonts w:ascii="Verdana" w:hAnsi="Verdana"/>
          <w:b/>
          <w:bCs/>
          <w:sz w:val="18"/>
          <w:szCs w:val="18"/>
        </w:rPr>
        <w:t>20</w:t>
      </w:r>
      <w:r w:rsidRPr="00D63090">
        <w:rPr>
          <w:rFonts w:ascii="Verdana" w:hAnsi="Verdana"/>
          <w:b/>
          <w:bCs/>
          <w:sz w:val="18"/>
          <w:szCs w:val="18"/>
        </w:rPr>
        <w:t>.850 Kč</w:t>
      </w:r>
      <w:r w:rsidRPr="00D63090">
        <w:rPr>
          <w:rFonts w:ascii="Verdana" w:hAnsi="Verdana"/>
          <w:sz w:val="18"/>
          <w:szCs w:val="18"/>
        </w:rPr>
        <w:t xml:space="preserve"> za každý měsíc školního vyučování, tj. za měsíce září až červen daného školního roku, celkově tedy </w:t>
      </w:r>
      <w:r w:rsidR="00C922F9" w:rsidRPr="00D63090">
        <w:rPr>
          <w:rFonts w:ascii="Verdana" w:hAnsi="Verdana"/>
          <w:sz w:val="18"/>
          <w:szCs w:val="18"/>
        </w:rPr>
        <w:t>20</w:t>
      </w:r>
      <w:r w:rsidRPr="00D63090">
        <w:rPr>
          <w:rFonts w:ascii="Verdana" w:hAnsi="Verdana"/>
          <w:sz w:val="18"/>
          <w:szCs w:val="18"/>
        </w:rPr>
        <w:t>8.500 Kč za jeden školní rok.</w:t>
      </w:r>
      <w:r w:rsidRPr="00D63090">
        <w:rPr>
          <w:rFonts w:ascii="Verdana" w:hAnsi="Verdana"/>
          <w:b/>
          <w:bCs/>
          <w:sz w:val="18"/>
          <w:szCs w:val="18"/>
        </w:rPr>
        <w:t xml:space="preserve"> </w:t>
      </w:r>
      <w:r w:rsidRPr="00D63090">
        <w:rPr>
          <w:rFonts w:ascii="Verdana" w:hAnsi="Verdana"/>
          <w:sz w:val="18"/>
          <w:szCs w:val="18"/>
        </w:rPr>
        <w:t xml:space="preserve">Školné </w:t>
      </w:r>
      <w:r w:rsidR="00D63090">
        <w:rPr>
          <w:rFonts w:ascii="Verdana" w:hAnsi="Verdana"/>
          <w:sz w:val="18"/>
          <w:szCs w:val="18"/>
        </w:rPr>
        <w:t>C</w:t>
      </w:r>
      <w:r w:rsidR="4728C68B" w:rsidRPr="00D63090">
        <w:rPr>
          <w:rFonts w:ascii="Verdana" w:hAnsi="Verdana"/>
          <w:sz w:val="18"/>
          <w:szCs w:val="18"/>
        </w:rPr>
        <w:t>omfort</w:t>
      </w:r>
      <w:r w:rsidRPr="00D63090">
        <w:rPr>
          <w:rFonts w:ascii="Verdana" w:hAnsi="Verdana"/>
          <w:sz w:val="18"/>
          <w:szCs w:val="18"/>
        </w:rPr>
        <w:t xml:space="preserve"> za jeden školní rok základního vzdělávání Žáka v </w:t>
      </w:r>
      <w:r w:rsidR="00C922F9" w:rsidRPr="00D63090">
        <w:rPr>
          <w:rFonts w:ascii="Verdana" w:hAnsi="Verdana"/>
          <w:sz w:val="18"/>
          <w:szCs w:val="18"/>
        </w:rPr>
        <w:t>druhém</w:t>
      </w:r>
      <w:r w:rsidRPr="00D63090">
        <w:rPr>
          <w:rFonts w:ascii="Verdana" w:hAnsi="Verdana"/>
          <w:sz w:val="18"/>
          <w:szCs w:val="18"/>
        </w:rPr>
        <w:t xml:space="preserve"> stupni je splatné v deseti splátkách představujících zálohu na školné </w:t>
      </w:r>
      <w:r w:rsidR="00D63090">
        <w:rPr>
          <w:rFonts w:ascii="Verdana" w:hAnsi="Verdana"/>
          <w:sz w:val="18"/>
          <w:szCs w:val="18"/>
        </w:rPr>
        <w:t>C</w:t>
      </w:r>
      <w:r w:rsidR="63A99BD8" w:rsidRPr="00D63090">
        <w:rPr>
          <w:rFonts w:ascii="Verdana" w:hAnsi="Verdana"/>
          <w:sz w:val="18"/>
          <w:szCs w:val="18"/>
        </w:rPr>
        <w:t>omfort</w:t>
      </w:r>
      <w:r w:rsidRPr="00D63090">
        <w:rPr>
          <w:rFonts w:ascii="Verdana" w:hAnsi="Verdana"/>
          <w:sz w:val="18"/>
          <w:szCs w:val="18"/>
        </w:rPr>
        <w:t xml:space="preserve"> v jednotlivé výši </w:t>
      </w:r>
      <w:r w:rsidR="00C922F9" w:rsidRPr="00D63090">
        <w:rPr>
          <w:rFonts w:ascii="Verdana" w:hAnsi="Verdana"/>
          <w:sz w:val="18"/>
          <w:szCs w:val="18"/>
        </w:rPr>
        <w:t>20</w:t>
      </w:r>
      <w:r w:rsidRPr="00D63090">
        <w:rPr>
          <w:rFonts w:ascii="Verdana" w:hAnsi="Verdana"/>
          <w:sz w:val="18"/>
          <w:szCs w:val="18"/>
        </w:rPr>
        <w:t xml:space="preserve">.850 Kč, kdy první splátku je Zákonný zástupce Žáka povinen uhradit ZŠ WA nejpozději do 30. 6. daného kalendářního roku, v němž je zahajován daný školní rok, a každou další splátku do 15. dne následujícího kalendářního měsíce. </w:t>
      </w:r>
    </w:p>
    <w:p w14:paraId="1A185F5C" w14:textId="22C35498" w:rsidR="00F05114" w:rsidRPr="00D63090" w:rsidRDefault="00F05114" w:rsidP="28A5BA38">
      <w:pPr>
        <w:pStyle w:val="Odstavecseseznamem"/>
        <w:numPr>
          <w:ilvl w:val="0"/>
          <w:numId w:val="22"/>
        </w:numPr>
        <w:suppressAutoHyphens w:val="0"/>
        <w:spacing w:after="120" w:line="264" w:lineRule="auto"/>
        <w:ind w:left="426" w:hanging="426"/>
        <w:jc w:val="both"/>
        <w:rPr>
          <w:rFonts w:ascii="Verdana" w:hAnsi="Verdana"/>
          <w:sz w:val="18"/>
          <w:szCs w:val="18"/>
        </w:rPr>
      </w:pPr>
      <w:r w:rsidRPr="00D63090">
        <w:rPr>
          <w:rFonts w:ascii="Verdana" w:hAnsi="Verdana"/>
          <w:sz w:val="18"/>
          <w:szCs w:val="18"/>
        </w:rPr>
        <w:t xml:space="preserve">Zákonný zástupce žáka je oprávněn školné </w:t>
      </w:r>
      <w:r w:rsidR="00D63090">
        <w:rPr>
          <w:rFonts w:ascii="Verdana" w:hAnsi="Verdana"/>
          <w:sz w:val="18"/>
          <w:szCs w:val="18"/>
        </w:rPr>
        <w:t>C</w:t>
      </w:r>
      <w:r w:rsidR="31F86500" w:rsidRPr="00D63090">
        <w:rPr>
          <w:rFonts w:ascii="Verdana" w:hAnsi="Verdana"/>
          <w:sz w:val="18"/>
          <w:szCs w:val="18"/>
        </w:rPr>
        <w:t>omfort</w:t>
      </w:r>
      <w:r w:rsidRPr="00D63090">
        <w:rPr>
          <w:rFonts w:ascii="Verdana" w:hAnsi="Verdana"/>
          <w:sz w:val="18"/>
          <w:szCs w:val="18"/>
        </w:rPr>
        <w:t xml:space="preserve"> na </w:t>
      </w:r>
      <w:r w:rsidR="00C922F9" w:rsidRPr="00D63090">
        <w:rPr>
          <w:rFonts w:ascii="Verdana" w:hAnsi="Verdana"/>
          <w:sz w:val="18"/>
          <w:szCs w:val="18"/>
        </w:rPr>
        <w:t>druhém</w:t>
      </w:r>
      <w:r w:rsidRPr="00D63090">
        <w:rPr>
          <w:rFonts w:ascii="Verdana" w:hAnsi="Verdana"/>
          <w:sz w:val="18"/>
          <w:szCs w:val="18"/>
        </w:rPr>
        <w:t xml:space="preserve"> stupni hradit též ve dvou splátkách, kdy první splátka představující zálohu na školné </w:t>
      </w:r>
      <w:r w:rsidR="00D63090">
        <w:rPr>
          <w:rFonts w:ascii="Verdana" w:hAnsi="Verdana"/>
          <w:sz w:val="18"/>
          <w:szCs w:val="18"/>
        </w:rPr>
        <w:t>C</w:t>
      </w:r>
      <w:r w:rsidR="666B0D00" w:rsidRPr="00D63090">
        <w:rPr>
          <w:rFonts w:ascii="Verdana" w:hAnsi="Verdana"/>
          <w:sz w:val="18"/>
          <w:szCs w:val="18"/>
        </w:rPr>
        <w:t>omfort</w:t>
      </w:r>
      <w:r w:rsidRPr="00D63090">
        <w:rPr>
          <w:rFonts w:ascii="Verdana" w:hAnsi="Verdana"/>
          <w:sz w:val="18"/>
          <w:szCs w:val="18"/>
        </w:rPr>
        <w:t xml:space="preserve"> ve výši </w:t>
      </w:r>
      <w:r w:rsidR="00C922F9" w:rsidRPr="00D63090">
        <w:rPr>
          <w:rFonts w:ascii="Verdana" w:hAnsi="Verdana"/>
          <w:sz w:val="18"/>
          <w:szCs w:val="18"/>
        </w:rPr>
        <w:t>104</w:t>
      </w:r>
      <w:r w:rsidRPr="00D63090">
        <w:rPr>
          <w:rFonts w:ascii="Verdana" w:hAnsi="Verdana"/>
          <w:sz w:val="18"/>
          <w:szCs w:val="18"/>
        </w:rPr>
        <w:t xml:space="preserve">.250 Kč odpovídající školnému </w:t>
      </w:r>
      <w:r w:rsidR="00D63090">
        <w:rPr>
          <w:rFonts w:ascii="Verdana" w:hAnsi="Verdana"/>
          <w:sz w:val="18"/>
          <w:szCs w:val="18"/>
        </w:rPr>
        <w:t>C</w:t>
      </w:r>
      <w:r w:rsidR="527410F5" w:rsidRPr="00D63090">
        <w:rPr>
          <w:rFonts w:ascii="Verdana" w:hAnsi="Verdana"/>
          <w:sz w:val="18"/>
          <w:szCs w:val="18"/>
        </w:rPr>
        <w:t>omfort</w:t>
      </w:r>
      <w:r w:rsidRPr="00D63090">
        <w:rPr>
          <w:rFonts w:ascii="Verdana" w:hAnsi="Verdana"/>
          <w:sz w:val="18"/>
          <w:szCs w:val="18"/>
        </w:rPr>
        <w:t xml:space="preserve"> za 1. pololetí školního roku je splatná vždy k 30. 6. kalendářního roku, v němž je zahajován daný školní rok, a druhá splátka ve výši </w:t>
      </w:r>
      <w:r w:rsidR="00C922F9" w:rsidRPr="00D63090">
        <w:rPr>
          <w:rFonts w:ascii="Verdana" w:hAnsi="Verdana"/>
          <w:sz w:val="18"/>
          <w:szCs w:val="18"/>
        </w:rPr>
        <w:t>104</w:t>
      </w:r>
      <w:r w:rsidRPr="00D63090">
        <w:rPr>
          <w:rFonts w:ascii="Verdana" w:hAnsi="Verdana"/>
          <w:sz w:val="18"/>
          <w:szCs w:val="18"/>
        </w:rPr>
        <w:t>.250 Kč odpovídající školnému</w:t>
      </w:r>
      <w:r w:rsidR="3B32279A" w:rsidRPr="00D63090">
        <w:rPr>
          <w:rFonts w:ascii="Verdana" w:hAnsi="Verdana"/>
          <w:sz w:val="18"/>
          <w:szCs w:val="18"/>
        </w:rPr>
        <w:t xml:space="preserve"> </w:t>
      </w:r>
      <w:r w:rsidR="00D63090">
        <w:rPr>
          <w:rFonts w:ascii="Verdana" w:hAnsi="Verdana"/>
          <w:sz w:val="18"/>
          <w:szCs w:val="18"/>
        </w:rPr>
        <w:t>C</w:t>
      </w:r>
      <w:r w:rsidR="3B32279A" w:rsidRPr="00D63090">
        <w:rPr>
          <w:rFonts w:ascii="Verdana" w:hAnsi="Verdana"/>
          <w:sz w:val="18"/>
          <w:szCs w:val="18"/>
        </w:rPr>
        <w:t>omfort</w:t>
      </w:r>
      <w:r w:rsidRPr="00D63090">
        <w:rPr>
          <w:rFonts w:ascii="Verdana" w:hAnsi="Verdana"/>
          <w:sz w:val="18"/>
          <w:szCs w:val="18"/>
        </w:rPr>
        <w:t xml:space="preserve"> za 2. pololetí školního roku je splatná vždy k 31. 1. kalendářního roku následujícího po roce, v němž byl zahájen daný školní rok.</w:t>
      </w:r>
    </w:p>
    <w:p w14:paraId="192FDD21" w14:textId="2942C863" w:rsidR="00A2339A" w:rsidRPr="00EE4BC7" w:rsidRDefault="00F05114" w:rsidP="00F4095B">
      <w:pPr>
        <w:pStyle w:val="Odstavecseseznamem"/>
        <w:numPr>
          <w:ilvl w:val="0"/>
          <w:numId w:val="22"/>
        </w:numPr>
        <w:suppressAutoHyphens w:val="0"/>
        <w:spacing w:after="120" w:line="264" w:lineRule="auto"/>
        <w:ind w:left="426" w:hanging="426"/>
        <w:jc w:val="both"/>
        <w:rPr>
          <w:rStyle w:val="platne"/>
          <w:rFonts w:ascii="Verdana" w:hAnsi="Verdana"/>
          <w:sz w:val="18"/>
          <w:szCs w:val="18"/>
        </w:rPr>
      </w:pPr>
      <w:r w:rsidRPr="00D63090">
        <w:rPr>
          <w:rFonts w:ascii="Verdana" w:hAnsi="Verdana"/>
          <w:sz w:val="18"/>
          <w:szCs w:val="18"/>
        </w:rPr>
        <w:t xml:space="preserve">Zákonný zástupce žáka je oprávněn školné </w:t>
      </w:r>
      <w:r w:rsidR="00D63090">
        <w:rPr>
          <w:rFonts w:ascii="Verdana" w:hAnsi="Verdana"/>
          <w:sz w:val="18"/>
          <w:szCs w:val="18"/>
        </w:rPr>
        <w:t>C</w:t>
      </w:r>
      <w:r w:rsidR="7CE845F1" w:rsidRPr="00D63090">
        <w:rPr>
          <w:rFonts w:ascii="Verdana" w:hAnsi="Verdana"/>
          <w:sz w:val="18"/>
          <w:szCs w:val="18"/>
        </w:rPr>
        <w:t>omfort</w:t>
      </w:r>
      <w:r w:rsidRPr="00D63090">
        <w:rPr>
          <w:rFonts w:ascii="Verdana" w:hAnsi="Verdana"/>
          <w:sz w:val="18"/>
          <w:szCs w:val="18"/>
        </w:rPr>
        <w:t xml:space="preserve"> na </w:t>
      </w:r>
      <w:r w:rsidR="00C922F9" w:rsidRPr="00D63090">
        <w:rPr>
          <w:rFonts w:ascii="Verdana" w:hAnsi="Verdana"/>
          <w:sz w:val="18"/>
          <w:szCs w:val="18"/>
        </w:rPr>
        <w:t>druhém</w:t>
      </w:r>
      <w:r w:rsidRPr="00D63090">
        <w:rPr>
          <w:rFonts w:ascii="Verdana" w:hAnsi="Verdana"/>
          <w:sz w:val="18"/>
          <w:szCs w:val="18"/>
        </w:rPr>
        <w:t xml:space="preserve"> stupni hradit též za celý jeden školní rok, a to v jediné platbě ve výši </w:t>
      </w:r>
      <w:r w:rsidR="00C922F9" w:rsidRPr="00D63090">
        <w:rPr>
          <w:rFonts w:ascii="Verdana" w:hAnsi="Verdana"/>
          <w:sz w:val="18"/>
          <w:szCs w:val="18"/>
        </w:rPr>
        <w:t>208</w:t>
      </w:r>
      <w:r w:rsidRPr="00D63090">
        <w:rPr>
          <w:rFonts w:ascii="Verdana" w:hAnsi="Verdana"/>
          <w:sz w:val="18"/>
          <w:szCs w:val="18"/>
        </w:rPr>
        <w:t xml:space="preserve">.500 Kč představující zálohu na školné </w:t>
      </w:r>
      <w:r w:rsidR="00D63090">
        <w:rPr>
          <w:rFonts w:ascii="Verdana" w:hAnsi="Verdana"/>
          <w:sz w:val="18"/>
          <w:szCs w:val="18"/>
        </w:rPr>
        <w:t>C</w:t>
      </w:r>
      <w:r w:rsidR="41649BEA" w:rsidRPr="00D63090">
        <w:rPr>
          <w:rFonts w:ascii="Verdana" w:hAnsi="Verdana"/>
          <w:sz w:val="18"/>
          <w:szCs w:val="18"/>
        </w:rPr>
        <w:t>omfort</w:t>
      </w:r>
      <w:r w:rsidRPr="00D63090">
        <w:rPr>
          <w:rFonts w:ascii="Verdana" w:hAnsi="Verdana"/>
          <w:sz w:val="18"/>
          <w:szCs w:val="18"/>
        </w:rPr>
        <w:t>, kterou Zákonný zástupce Žáka musí uhradit nejpozději do 30. 6. kalendářního roku, v němž je zahajován daný školní rok.</w:t>
      </w:r>
    </w:p>
    <w:p w14:paraId="1580B19D" w14:textId="525A93F3" w:rsidR="00175C1C" w:rsidRPr="008C6AA5" w:rsidRDefault="00175C1C" w:rsidP="00175C1C">
      <w:pPr>
        <w:spacing w:line="264" w:lineRule="auto"/>
        <w:jc w:val="center"/>
        <w:rPr>
          <w:rStyle w:val="platne"/>
          <w:rFonts w:ascii="Verdana" w:hAnsi="Verdana"/>
          <w:b/>
          <w:smallCaps/>
          <w:sz w:val="18"/>
          <w:szCs w:val="18"/>
          <w:u w:val="single"/>
        </w:rPr>
      </w:pPr>
      <w:r w:rsidRPr="008C6AA5">
        <w:rPr>
          <w:rStyle w:val="platne"/>
          <w:rFonts w:ascii="Verdana" w:hAnsi="Verdana"/>
          <w:b/>
          <w:smallCaps/>
          <w:sz w:val="18"/>
          <w:szCs w:val="18"/>
        </w:rPr>
        <w:t xml:space="preserve">Článek </w:t>
      </w:r>
      <w:r>
        <w:rPr>
          <w:rStyle w:val="platne"/>
          <w:rFonts w:ascii="Verdana" w:hAnsi="Verdana"/>
          <w:b/>
          <w:smallCaps/>
          <w:sz w:val="18"/>
          <w:szCs w:val="18"/>
        </w:rPr>
        <w:t>VII</w:t>
      </w:r>
    </w:p>
    <w:p w14:paraId="052A91B4" w14:textId="5856816D" w:rsidR="00175C1C" w:rsidRPr="00D63090" w:rsidRDefault="00175C1C" w:rsidP="28A5BA38">
      <w:pPr>
        <w:spacing w:after="120" w:line="264" w:lineRule="auto"/>
        <w:jc w:val="center"/>
        <w:rPr>
          <w:rStyle w:val="platne"/>
          <w:rFonts w:ascii="Verdana" w:hAnsi="Verdana"/>
          <w:b/>
          <w:bCs/>
          <w:smallCaps/>
          <w:sz w:val="18"/>
          <w:szCs w:val="18"/>
          <w:u w:val="single"/>
        </w:rPr>
      </w:pPr>
      <w:r w:rsidRPr="00D63090">
        <w:rPr>
          <w:rStyle w:val="platne"/>
          <w:rFonts w:ascii="Verdana" w:hAnsi="Verdana"/>
          <w:b/>
          <w:bCs/>
          <w:smallCaps/>
          <w:sz w:val="18"/>
          <w:szCs w:val="18"/>
          <w:u w:val="single"/>
        </w:rPr>
        <w:t xml:space="preserve">Školné </w:t>
      </w:r>
      <w:r w:rsidR="00D63090">
        <w:rPr>
          <w:rStyle w:val="platne"/>
          <w:rFonts w:ascii="Verdana" w:hAnsi="Verdana"/>
          <w:b/>
          <w:bCs/>
          <w:smallCaps/>
          <w:sz w:val="18"/>
          <w:szCs w:val="18"/>
          <w:u w:val="single"/>
        </w:rPr>
        <w:t>C</w:t>
      </w:r>
      <w:r w:rsidR="11A759C4" w:rsidRPr="00D63090">
        <w:rPr>
          <w:rStyle w:val="platne"/>
          <w:rFonts w:ascii="Verdana" w:hAnsi="Verdana"/>
          <w:b/>
          <w:bCs/>
          <w:smallCaps/>
          <w:sz w:val="18"/>
          <w:szCs w:val="18"/>
          <w:u w:val="single"/>
        </w:rPr>
        <w:t>omfort</w:t>
      </w:r>
      <w:r w:rsidRPr="00D63090">
        <w:rPr>
          <w:rStyle w:val="platne"/>
          <w:rFonts w:ascii="Verdana" w:hAnsi="Verdana"/>
          <w:b/>
          <w:bCs/>
          <w:smallCaps/>
          <w:sz w:val="18"/>
          <w:szCs w:val="18"/>
          <w:u w:val="single"/>
        </w:rPr>
        <w:t xml:space="preserve"> – obsah</w:t>
      </w:r>
    </w:p>
    <w:p w14:paraId="73E50FD4" w14:textId="41BD37A7" w:rsidR="00175C1C" w:rsidRPr="00D63090" w:rsidRDefault="00175C1C" w:rsidP="28A5BA38">
      <w:pPr>
        <w:pStyle w:val="Odstavecseseznamem"/>
        <w:numPr>
          <w:ilvl w:val="0"/>
          <w:numId w:val="23"/>
        </w:numPr>
        <w:suppressAutoHyphens w:val="0"/>
        <w:spacing w:after="120" w:line="264" w:lineRule="auto"/>
        <w:ind w:left="426" w:hanging="426"/>
        <w:jc w:val="both"/>
        <w:rPr>
          <w:rFonts w:asciiTheme="minorHAnsi" w:hAnsiTheme="minorHAnsi" w:cstheme="minorBidi"/>
          <w:sz w:val="22"/>
          <w:szCs w:val="22"/>
        </w:rPr>
      </w:pPr>
      <w:r w:rsidRPr="00D63090">
        <w:rPr>
          <w:rFonts w:ascii="Verdana" w:hAnsi="Verdana"/>
          <w:sz w:val="18"/>
          <w:szCs w:val="18"/>
        </w:rPr>
        <w:t>Oproti Základnímu školnému</w:t>
      </w:r>
      <w:r w:rsidR="00D1662C" w:rsidRPr="00D63090">
        <w:rPr>
          <w:rFonts w:ascii="Verdana" w:hAnsi="Verdana"/>
          <w:sz w:val="18"/>
          <w:szCs w:val="18"/>
        </w:rPr>
        <w:t>, jež představuje pouze úplatu za poskytování základního vzdělávání Žákovi,</w:t>
      </w:r>
      <w:r w:rsidRPr="00D63090">
        <w:rPr>
          <w:rFonts w:ascii="Verdana" w:hAnsi="Verdana"/>
          <w:sz w:val="18"/>
          <w:szCs w:val="18"/>
        </w:rPr>
        <w:t xml:space="preserve"> zahrnuje Školné </w:t>
      </w:r>
      <w:r w:rsidR="00D63090">
        <w:rPr>
          <w:rFonts w:ascii="Verdana" w:hAnsi="Verdana"/>
          <w:sz w:val="18"/>
          <w:szCs w:val="18"/>
        </w:rPr>
        <w:t>C</w:t>
      </w:r>
      <w:r w:rsidR="037ED1BD" w:rsidRPr="00D63090">
        <w:rPr>
          <w:rFonts w:ascii="Verdana" w:hAnsi="Verdana"/>
          <w:sz w:val="18"/>
          <w:szCs w:val="18"/>
        </w:rPr>
        <w:t>omfort</w:t>
      </w:r>
      <w:r w:rsidRPr="00D63090">
        <w:rPr>
          <w:rFonts w:ascii="Verdana" w:hAnsi="Verdana"/>
          <w:sz w:val="18"/>
          <w:szCs w:val="18"/>
        </w:rPr>
        <w:t xml:space="preserve"> </w:t>
      </w:r>
      <w:r w:rsidR="00F67020" w:rsidRPr="00D63090">
        <w:rPr>
          <w:rFonts w:ascii="Verdana" w:hAnsi="Verdana"/>
          <w:sz w:val="18"/>
          <w:szCs w:val="18"/>
        </w:rPr>
        <w:t>n</w:t>
      </w:r>
      <w:r w:rsidRPr="00D63090">
        <w:rPr>
          <w:rFonts w:ascii="Verdana" w:hAnsi="Verdana"/>
          <w:sz w:val="18"/>
          <w:szCs w:val="18"/>
        </w:rPr>
        <w:t>áklady za školní družinu</w:t>
      </w:r>
      <w:r w:rsidR="0A3F741C" w:rsidRPr="00D63090">
        <w:rPr>
          <w:rFonts w:ascii="Verdana" w:hAnsi="Verdana"/>
          <w:sz w:val="18"/>
          <w:szCs w:val="18"/>
        </w:rPr>
        <w:t xml:space="preserve"> (první stupeň) a školní klub (druhý stupeň)</w:t>
      </w:r>
      <w:r w:rsidR="00D1662C" w:rsidRPr="00D63090">
        <w:rPr>
          <w:rFonts w:ascii="Verdana" w:hAnsi="Verdana"/>
          <w:sz w:val="18"/>
          <w:szCs w:val="18"/>
        </w:rPr>
        <w:t>,</w:t>
      </w:r>
      <w:r w:rsidR="4C2087B4" w:rsidRPr="00D63090">
        <w:rPr>
          <w:rFonts w:ascii="Verdana" w:hAnsi="Verdana"/>
          <w:sz w:val="18"/>
          <w:szCs w:val="18"/>
        </w:rPr>
        <w:t xml:space="preserve"> </w:t>
      </w:r>
      <w:r w:rsidR="00D1662C" w:rsidRPr="00D63090">
        <w:rPr>
          <w:rFonts w:ascii="Verdana" w:hAnsi="Verdana"/>
          <w:sz w:val="18"/>
          <w:szCs w:val="18"/>
        </w:rPr>
        <w:t>d</w:t>
      </w:r>
      <w:r w:rsidR="00F67020" w:rsidRPr="00D63090">
        <w:rPr>
          <w:rFonts w:ascii="Verdana" w:hAnsi="Verdana"/>
          <w:sz w:val="18"/>
          <w:szCs w:val="18"/>
        </w:rPr>
        <w:t xml:space="preserve">ále </w:t>
      </w:r>
      <w:r w:rsidR="00D1662C" w:rsidRPr="00D63090">
        <w:rPr>
          <w:rFonts w:ascii="Verdana" w:hAnsi="Verdana"/>
          <w:sz w:val="18"/>
          <w:szCs w:val="18"/>
        </w:rPr>
        <w:t xml:space="preserve">pak </w:t>
      </w:r>
      <w:r w:rsidR="00F67020" w:rsidRPr="00D63090">
        <w:rPr>
          <w:rFonts w:ascii="Verdana" w:hAnsi="Verdana"/>
          <w:sz w:val="18"/>
          <w:szCs w:val="18"/>
        </w:rPr>
        <w:t xml:space="preserve">náklady </w:t>
      </w:r>
      <w:r w:rsidRPr="00D63090">
        <w:rPr>
          <w:rFonts w:ascii="Verdana" w:hAnsi="Verdana"/>
          <w:sz w:val="18"/>
          <w:szCs w:val="18"/>
        </w:rPr>
        <w:t xml:space="preserve">na </w:t>
      </w:r>
      <w:r w:rsidR="537A6C71" w:rsidRPr="00D63090">
        <w:rPr>
          <w:rFonts w:ascii="Verdana" w:hAnsi="Verdana"/>
          <w:sz w:val="18"/>
          <w:szCs w:val="18"/>
        </w:rPr>
        <w:t xml:space="preserve">výukové materiály, </w:t>
      </w:r>
      <w:r w:rsidRPr="00D63090">
        <w:rPr>
          <w:rFonts w:ascii="Verdana" w:hAnsi="Verdana"/>
          <w:sz w:val="18"/>
          <w:szCs w:val="18"/>
        </w:rPr>
        <w:t>pracovní sešity</w:t>
      </w:r>
      <w:r w:rsidR="50A61987" w:rsidRPr="00D63090">
        <w:rPr>
          <w:rFonts w:ascii="Verdana" w:hAnsi="Verdana"/>
          <w:sz w:val="18"/>
          <w:szCs w:val="18"/>
        </w:rPr>
        <w:t xml:space="preserve">, </w:t>
      </w:r>
      <w:r w:rsidRPr="00D63090">
        <w:rPr>
          <w:rFonts w:ascii="Verdana" w:hAnsi="Verdana"/>
          <w:sz w:val="18"/>
          <w:szCs w:val="18"/>
        </w:rPr>
        <w:t>sešity pro veškeré vyučovací předměty daného školního roku</w:t>
      </w:r>
      <w:r w:rsidR="29D2142C" w:rsidRPr="00D63090">
        <w:rPr>
          <w:rFonts w:ascii="Verdana" w:hAnsi="Verdana"/>
          <w:sz w:val="18"/>
          <w:szCs w:val="18"/>
        </w:rPr>
        <w:t xml:space="preserve"> a </w:t>
      </w:r>
      <w:r w:rsidR="0F8CE40F" w:rsidRPr="00D63090">
        <w:rPr>
          <w:rFonts w:ascii="Verdana" w:hAnsi="Verdana"/>
          <w:sz w:val="18"/>
          <w:szCs w:val="18"/>
        </w:rPr>
        <w:t xml:space="preserve">další </w:t>
      </w:r>
      <w:r w:rsidR="29D2142C" w:rsidRPr="00D63090">
        <w:rPr>
          <w:rFonts w:ascii="Verdana" w:hAnsi="Verdana"/>
          <w:sz w:val="18"/>
          <w:szCs w:val="18"/>
        </w:rPr>
        <w:t xml:space="preserve">učebnice </w:t>
      </w:r>
      <w:r w:rsidR="00D1662C" w:rsidRPr="00D63090">
        <w:rPr>
          <w:rFonts w:ascii="Verdana" w:hAnsi="Verdana"/>
          <w:sz w:val="18"/>
          <w:szCs w:val="18"/>
        </w:rPr>
        <w:t xml:space="preserve">poskytované Žákovi </w:t>
      </w:r>
      <w:r w:rsidR="29D2142C" w:rsidRPr="00D63090">
        <w:rPr>
          <w:rFonts w:ascii="Verdana" w:hAnsi="Verdana"/>
          <w:sz w:val="18"/>
          <w:szCs w:val="18"/>
        </w:rPr>
        <w:t xml:space="preserve">nad rámec </w:t>
      </w:r>
      <w:r w:rsidR="43D04290" w:rsidRPr="00D63090">
        <w:rPr>
          <w:rFonts w:ascii="Verdana" w:hAnsi="Verdana"/>
          <w:sz w:val="18"/>
          <w:szCs w:val="18"/>
        </w:rPr>
        <w:t>ust. § 27 odst. 3 Školského zákona</w:t>
      </w:r>
      <w:r w:rsidR="00D1662C" w:rsidRPr="00D63090">
        <w:rPr>
          <w:rFonts w:ascii="Verdana" w:hAnsi="Verdana"/>
          <w:sz w:val="18"/>
          <w:szCs w:val="18"/>
        </w:rPr>
        <w:t>,</w:t>
      </w:r>
      <w:r w:rsidR="6DA7BE91" w:rsidRPr="00D63090">
        <w:rPr>
          <w:rFonts w:ascii="Verdana" w:hAnsi="Verdana"/>
          <w:sz w:val="18"/>
          <w:szCs w:val="18"/>
        </w:rPr>
        <w:t xml:space="preserve"> </w:t>
      </w:r>
      <w:r w:rsidRPr="00D63090">
        <w:rPr>
          <w:rFonts w:ascii="Verdana" w:hAnsi="Verdana"/>
          <w:sz w:val="18"/>
          <w:szCs w:val="18"/>
        </w:rPr>
        <w:t>kompletní náklady na společné třídní a školní jednodenní výlety a akce (divadlo, návštěva muzea apod.)</w:t>
      </w:r>
      <w:r w:rsidR="7E357201" w:rsidRPr="00D63090">
        <w:rPr>
          <w:rFonts w:ascii="Verdana" w:hAnsi="Verdana"/>
          <w:sz w:val="18"/>
          <w:szCs w:val="18"/>
        </w:rPr>
        <w:t xml:space="preserve">, </w:t>
      </w:r>
      <w:r w:rsidR="00D1662C" w:rsidRPr="00D63090">
        <w:rPr>
          <w:rFonts w:ascii="Verdana" w:hAnsi="Verdana"/>
          <w:sz w:val="18"/>
          <w:szCs w:val="18"/>
        </w:rPr>
        <w:t xml:space="preserve">a </w:t>
      </w:r>
      <w:r w:rsidRPr="00D63090">
        <w:rPr>
          <w:rFonts w:ascii="Verdana" w:hAnsi="Verdana"/>
          <w:sz w:val="18"/>
          <w:szCs w:val="18"/>
        </w:rPr>
        <w:t xml:space="preserve">platbu za </w:t>
      </w:r>
      <w:r w:rsidR="6BF914FA" w:rsidRPr="00D63090">
        <w:rPr>
          <w:rFonts w:ascii="Verdana" w:hAnsi="Verdana"/>
          <w:sz w:val="18"/>
          <w:szCs w:val="18"/>
        </w:rPr>
        <w:t xml:space="preserve">třídní fond a </w:t>
      </w:r>
      <w:r w:rsidRPr="00D63090">
        <w:rPr>
          <w:rFonts w:ascii="Verdana" w:hAnsi="Verdana"/>
          <w:sz w:val="18"/>
          <w:szCs w:val="18"/>
        </w:rPr>
        <w:t>Cambridge testy</w:t>
      </w:r>
      <w:r w:rsidR="0015F3E9" w:rsidRPr="00D63090">
        <w:rPr>
          <w:rFonts w:asciiTheme="minorHAnsi" w:hAnsiTheme="minorHAnsi" w:cstheme="minorBidi"/>
          <w:sz w:val="22"/>
          <w:szCs w:val="22"/>
        </w:rPr>
        <w:t>.</w:t>
      </w:r>
      <w:r w:rsidR="5E0B86F9" w:rsidRPr="00D63090">
        <w:rPr>
          <w:rFonts w:asciiTheme="minorHAnsi" w:hAnsiTheme="minorHAnsi" w:cstheme="minorBidi"/>
          <w:sz w:val="22"/>
          <w:szCs w:val="22"/>
        </w:rPr>
        <w:t xml:space="preserve"> </w:t>
      </w:r>
    </w:p>
    <w:p w14:paraId="0EA65E33" w14:textId="44B73AA3" w:rsidR="00A2339A" w:rsidRDefault="3B29BAE5" w:rsidP="0081365F">
      <w:pPr>
        <w:pStyle w:val="Odstavecseseznamem"/>
        <w:numPr>
          <w:ilvl w:val="0"/>
          <w:numId w:val="23"/>
        </w:numPr>
        <w:suppressAutoHyphens w:val="0"/>
        <w:spacing w:after="120" w:line="264" w:lineRule="auto"/>
        <w:ind w:left="426" w:hanging="426"/>
        <w:jc w:val="both"/>
        <w:rPr>
          <w:rFonts w:ascii="Verdana" w:hAnsi="Verdana"/>
          <w:sz w:val="18"/>
          <w:szCs w:val="18"/>
        </w:rPr>
      </w:pPr>
      <w:r w:rsidRPr="00D63090">
        <w:rPr>
          <w:rFonts w:ascii="Verdana" w:hAnsi="Verdana"/>
          <w:sz w:val="18"/>
          <w:szCs w:val="18"/>
        </w:rPr>
        <w:t xml:space="preserve">Školné Comfort dále zahrnuje </w:t>
      </w:r>
      <w:r w:rsidR="00D1662C" w:rsidRPr="00D63090">
        <w:rPr>
          <w:rFonts w:ascii="Verdana" w:hAnsi="Verdana"/>
          <w:sz w:val="18"/>
          <w:szCs w:val="18"/>
        </w:rPr>
        <w:t xml:space="preserve">náklady na </w:t>
      </w:r>
      <w:r w:rsidRPr="00D63090">
        <w:rPr>
          <w:rFonts w:ascii="Verdana" w:hAnsi="Verdana"/>
          <w:sz w:val="18"/>
          <w:szCs w:val="18"/>
        </w:rPr>
        <w:t xml:space="preserve">úhradu dvou kroužků dle výběru </w:t>
      </w:r>
      <w:r w:rsidR="00D1662C" w:rsidRPr="00D63090">
        <w:rPr>
          <w:rFonts w:ascii="Verdana" w:hAnsi="Verdana"/>
          <w:sz w:val="18"/>
          <w:szCs w:val="18"/>
        </w:rPr>
        <w:t>Z</w:t>
      </w:r>
      <w:r w:rsidRPr="00D63090">
        <w:rPr>
          <w:rFonts w:ascii="Verdana" w:hAnsi="Verdana"/>
          <w:sz w:val="18"/>
          <w:szCs w:val="18"/>
        </w:rPr>
        <w:t xml:space="preserve">ákonného zástupce </w:t>
      </w:r>
      <w:r w:rsidR="00D1662C" w:rsidRPr="00D63090">
        <w:rPr>
          <w:rFonts w:ascii="Verdana" w:hAnsi="Verdana"/>
          <w:sz w:val="18"/>
          <w:szCs w:val="18"/>
        </w:rPr>
        <w:t>Ž</w:t>
      </w:r>
      <w:r w:rsidRPr="00D63090">
        <w:rPr>
          <w:rFonts w:ascii="Verdana" w:hAnsi="Verdana"/>
          <w:sz w:val="18"/>
          <w:szCs w:val="18"/>
        </w:rPr>
        <w:t xml:space="preserve">áka z nabídky určené pro </w:t>
      </w:r>
      <w:r w:rsidR="008C080A" w:rsidRPr="00D63090">
        <w:rPr>
          <w:rFonts w:ascii="Verdana" w:hAnsi="Verdana"/>
          <w:sz w:val="18"/>
          <w:szCs w:val="18"/>
        </w:rPr>
        <w:t>tento způsob úhrady školného připadající na</w:t>
      </w:r>
      <w:r w:rsidRPr="00D63090">
        <w:rPr>
          <w:rFonts w:ascii="Verdana" w:hAnsi="Verdana"/>
          <w:sz w:val="18"/>
          <w:szCs w:val="18"/>
        </w:rPr>
        <w:t xml:space="preserve"> </w:t>
      </w:r>
      <w:r w:rsidR="008C080A" w:rsidRPr="00D63090">
        <w:rPr>
          <w:rFonts w:ascii="Verdana" w:hAnsi="Verdana"/>
          <w:sz w:val="18"/>
          <w:szCs w:val="18"/>
        </w:rPr>
        <w:t xml:space="preserve">dané </w:t>
      </w:r>
      <w:r w:rsidRPr="00D63090">
        <w:rPr>
          <w:rFonts w:ascii="Verdana" w:hAnsi="Verdana"/>
          <w:sz w:val="18"/>
          <w:szCs w:val="18"/>
        </w:rPr>
        <w:t>školní pololetí.</w:t>
      </w:r>
      <w:r w:rsidR="008C080A" w:rsidRPr="00D63090">
        <w:rPr>
          <w:rFonts w:ascii="Verdana" w:hAnsi="Verdana"/>
          <w:sz w:val="18"/>
          <w:szCs w:val="18"/>
        </w:rPr>
        <w:t xml:space="preserve"> Nabídku kroužků se ZŠ WA zavazuje poskytnout Žákovi předem, když tato</w:t>
      </w:r>
      <w:r w:rsidRPr="00D63090">
        <w:rPr>
          <w:rFonts w:ascii="Verdana" w:hAnsi="Verdana"/>
          <w:sz w:val="18"/>
          <w:szCs w:val="18"/>
        </w:rPr>
        <w:t xml:space="preserve"> zahrnuje většinu kroužků z celkové nabídky </w:t>
      </w:r>
      <w:r w:rsidR="008C080A" w:rsidRPr="00D63090">
        <w:rPr>
          <w:rFonts w:ascii="Verdana" w:hAnsi="Verdana"/>
          <w:sz w:val="18"/>
          <w:szCs w:val="18"/>
        </w:rPr>
        <w:t>kroužků zajišťovaných ZŠ WA</w:t>
      </w:r>
      <w:r w:rsidRPr="00D63090">
        <w:rPr>
          <w:rFonts w:ascii="Verdana" w:hAnsi="Verdana"/>
          <w:sz w:val="18"/>
          <w:szCs w:val="18"/>
        </w:rPr>
        <w:t xml:space="preserve">. </w:t>
      </w:r>
      <w:r w:rsidR="008C080A" w:rsidRPr="00D63090">
        <w:rPr>
          <w:rFonts w:ascii="Verdana" w:hAnsi="Verdana"/>
          <w:sz w:val="18"/>
          <w:szCs w:val="18"/>
        </w:rPr>
        <w:t xml:space="preserve">V případě výběru více než dvou kroužků či kroužků mimo kroužky hrazené v rámci školného Comfort, zahrnuje školné </w:t>
      </w:r>
      <w:r w:rsidR="001B773A" w:rsidRPr="00D63090">
        <w:rPr>
          <w:rFonts w:ascii="Verdana" w:hAnsi="Verdana"/>
          <w:sz w:val="18"/>
          <w:szCs w:val="18"/>
        </w:rPr>
        <w:t xml:space="preserve">Comfort úhradu dvou kroužků, jejichž cena je nejvyšší, když náklady na ostatní zvolené kroužky jsou hrazeny zvlášť </w:t>
      </w:r>
      <w:r w:rsidRPr="00D63090">
        <w:rPr>
          <w:rFonts w:ascii="Verdana" w:hAnsi="Verdana"/>
          <w:sz w:val="18"/>
          <w:szCs w:val="18"/>
        </w:rPr>
        <w:t xml:space="preserve">dle platného ceníku </w:t>
      </w:r>
      <w:r w:rsidR="001B773A" w:rsidRPr="00D63090">
        <w:rPr>
          <w:rFonts w:ascii="Verdana" w:hAnsi="Verdana"/>
          <w:sz w:val="18"/>
          <w:szCs w:val="18"/>
        </w:rPr>
        <w:t>ZŠ WA</w:t>
      </w:r>
      <w:r w:rsidRPr="00D63090">
        <w:rPr>
          <w:rFonts w:ascii="Verdana" w:hAnsi="Verdana"/>
          <w:sz w:val="18"/>
          <w:szCs w:val="18"/>
        </w:rPr>
        <w:t xml:space="preserve">. </w:t>
      </w:r>
    </w:p>
    <w:p w14:paraId="75E619A5" w14:textId="77777777" w:rsidR="00EE4BC7" w:rsidRPr="00D63090" w:rsidRDefault="00EE4BC7" w:rsidP="00EE4BC7">
      <w:pPr>
        <w:pStyle w:val="Odstavecseseznamem"/>
        <w:suppressAutoHyphens w:val="0"/>
        <w:spacing w:after="120" w:line="264" w:lineRule="auto"/>
        <w:ind w:left="426"/>
        <w:jc w:val="both"/>
        <w:rPr>
          <w:rFonts w:ascii="Verdana" w:hAnsi="Verdana"/>
          <w:sz w:val="18"/>
          <w:szCs w:val="18"/>
        </w:rPr>
      </w:pPr>
    </w:p>
    <w:p w14:paraId="0BE3840F" w14:textId="77EAAF76" w:rsidR="000F572C" w:rsidRPr="008C6AA5" w:rsidRDefault="000F572C" w:rsidP="000F572C">
      <w:pPr>
        <w:spacing w:line="264" w:lineRule="auto"/>
        <w:jc w:val="center"/>
        <w:rPr>
          <w:rStyle w:val="platne"/>
          <w:rFonts w:ascii="Verdana" w:hAnsi="Verdana"/>
          <w:b/>
          <w:smallCaps/>
          <w:sz w:val="18"/>
          <w:szCs w:val="18"/>
          <w:u w:val="single"/>
        </w:rPr>
      </w:pPr>
      <w:r w:rsidRPr="008C6AA5">
        <w:rPr>
          <w:rStyle w:val="platne"/>
          <w:rFonts w:ascii="Verdana" w:hAnsi="Verdana"/>
          <w:b/>
          <w:smallCaps/>
          <w:sz w:val="18"/>
          <w:szCs w:val="18"/>
        </w:rPr>
        <w:t xml:space="preserve">Článek </w:t>
      </w:r>
      <w:r>
        <w:rPr>
          <w:rStyle w:val="platne"/>
          <w:rFonts w:ascii="Verdana" w:hAnsi="Verdana"/>
          <w:b/>
          <w:smallCaps/>
          <w:sz w:val="18"/>
          <w:szCs w:val="18"/>
        </w:rPr>
        <w:t>V</w:t>
      </w:r>
      <w:r w:rsidR="00A2339A">
        <w:rPr>
          <w:rStyle w:val="platne"/>
          <w:rFonts w:ascii="Verdana" w:hAnsi="Verdana"/>
          <w:b/>
          <w:smallCaps/>
          <w:sz w:val="18"/>
          <w:szCs w:val="18"/>
        </w:rPr>
        <w:t>II</w:t>
      </w:r>
      <w:r w:rsidR="00175C1C">
        <w:rPr>
          <w:rStyle w:val="platne"/>
          <w:rFonts w:ascii="Verdana" w:hAnsi="Verdana"/>
          <w:b/>
          <w:smallCaps/>
          <w:sz w:val="18"/>
          <w:szCs w:val="18"/>
        </w:rPr>
        <w:t>I</w:t>
      </w:r>
    </w:p>
    <w:p w14:paraId="324DE13B" w14:textId="77777777" w:rsidR="000F572C" w:rsidRPr="00F4095B" w:rsidRDefault="000F572C" w:rsidP="000F572C">
      <w:pPr>
        <w:spacing w:after="120" w:line="264" w:lineRule="auto"/>
        <w:jc w:val="center"/>
        <w:rPr>
          <w:rFonts w:ascii="Verdana" w:hAnsi="Verdana"/>
          <w:b/>
          <w:smallCaps/>
          <w:sz w:val="18"/>
          <w:szCs w:val="18"/>
          <w:u w:val="single"/>
        </w:rPr>
      </w:pPr>
      <w:r w:rsidRPr="00D83F7F">
        <w:rPr>
          <w:rStyle w:val="platne"/>
          <w:rFonts w:ascii="Verdana" w:hAnsi="Verdana"/>
          <w:b/>
          <w:smallCaps/>
          <w:sz w:val="18"/>
          <w:szCs w:val="18"/>
          <w:u w:val="single"/>
        </w:rPr>
        <w:t> </w:t>
      </w:r>
      <w:r w:rsidRPr="00F4095B">
        <w:rPr>
          <w:rStyle w:val="platne"/>
          <w:rFonts w:ascii="Verdana" w:hAnsi="Verdana"/>
          <w:b/>
          <w:smallCaps/>
          <w:sz w:val="18"/>
          <w:szCs w:val="18"/>
          <w:u w:val="single"/>
        </w:rPr>
        <w:t>způsob úhrady plateb</w:t>
      </w:r>
    </w:p>
    <w:p w14:paraId="70C66D98" w14:textId="6524B8C9" w:rsidR="000F572C" w:rsidRDefault="000F572C" w:rsidP="000F572C">
      <w:pPr>
        <w:pStyle w:val="Odstavecseseznamem"/>
        <w:numPr>
          <w:ilvl w:val="0"/>
          <w:numId w:val="14"/>
        </w:numPr>
        <w:suppressAutoHyphens w:val="0"/>
        <w:spacing w:after="120" w:line="264" w:lineRule="auto"/>
        <w:ind w:left="567" w:hanging="567"/>
        <w:jc w:val="both"/>
        <w:rPr>
          <w:rFonts w:ascii="Verdana" w:hAnsi="Verdana"/>
          <w:sz w:val="18"/>
          <w:szCs w:val="18"/>
        </w:rPr>
      </w:pPr>
      <w:r w:rsidRPr="00F4095B">
        <w:rPr>
          <w:rFonts w:ascii="Verdana" w:hAnsi="Verdana"/>
          <w:sz w:val="18"/>
          <w:szCs w:val="18"/>
        </w:rPr>
        <w:t>Zákonný zástupce Žáka hradí veškeré plat</w:t>
      </w:r>
      <w:r w:rsidR="00C922F9" w:rsidRPr="00F4095B">
        <w:rPr>
          <w:rFonts w:ascii="Verdana" w:hAnsi="Verdana"/>
          <w:sz w:val="18"/>
          <w:szCs w:val="18"/>
        </w:rPr>
        <w:t>b</w:t>
      </w:r>
      <w:r w:rsidRPr="00F4095B">
        <w:rPr>
          <w:rFonts w:ascii="Verdana" w:hAnsi="Verdana"/>
          <w:sz w:val="18"/>
          <w:szCs w:val="18"/>
        </w:rPr>
        <w:t xml:space="preserve">y na Bankovní účet č. </w:t>
      </w:r>
      <w:r w:rsidRPr="00F4095B">
        <w:rPr>
          <w:rFonts w:ascii="Verdana" w:hAnsi="Verdana"/>
          <w:bCs/>
          <w:sz w:val="18"/>
          <w:szCs w:val="18"/>
        </w:rPr>
        <w:t>2081265359/5500</w:t>
      </w:r>
      <w:r w:rsidRPr="00F4095B">
        <w:rPr>
          <w:rFonts w:ascii="Verdana" w:hAnsi="Verdana"/>
          <w:sz w:val="18"/>
          <w:szCs w:val="18"/>
        </w:rPr>
        <w:t xml:space="preserve"> na podkladě daňových dokladů – faktur vystavovaných ZŠ WA. Uhrazené školné se ZŠ WA zavazuje vyúčtovat vždy ke konci každého školního roku.   </w:t>
      </w:r>
    </w:p>
    <w:p w14:paraId="0F058688" w14:textId="7E487179" w:rsidR="00F4095B" w:rsidRPr="00D63090" w:rsidRDefault="00F4095B" w:rsidP="28A5BA38">
      <w:pPr>
        <w:pStyle w:val="Odstavecseseznamem"/>
        <w:numPr>
          <w:ilvl w:val="0"/>
          <w:numId w:val="14"/>
        </w:numPr>
        <w:suppressAutoHyphens w:val="0"/>
        <w:spacing w:after="120" w:line="264" w:lineRule="auto"/>
        <w:ind w:left="567" w:hanging="567"/>
        <w:jc w:val="both"/>
        <w:rPr>
          <w:rFonts w:ascii="Verdana" w:hAnsi="Verdana"/>
          <w:sz w:val="18"/>
          <w:szCs w:val="18"/>
        </w:rPr>
      </w:pPr>
      <w:r w:rsidRPr="00D63090">
        <w:rPr>
          <w:rFonts w:ascii="Verdana" w:hAnsi="Verdana"/>
          <w:sz w:val="18"/>
          <w:szCs w:val="18"/>
        </w:rPr>
        <w:t xml:space="preserve">Zákonný zástupce Žáka bere na vědomí, že pokud zvolí způsob úhrady </w:t>
      </w:r>
      <w:r w:rsidR="001B773A" w:rsidRPr="00D63090">
        <w:rPr>
          <w:rFonts w:ascii="Verdana" w:hAnsi="Verdana"/>
          <w:sz w:val="18"/>
          <w:szCs w:val="18"/>
        </w:rPr>
        <w:t xml:space="preserve">školného </w:t>
      </w:r>
      <w:r w:rsidRPr="00D63090">
        <w:rPr>
          <w:rFonts w:ascii="Verdana" w:hAnsi="Verdana"/>
          <w:sz w:val="18"/>
          <w:szCs w:val="18"/>
        </w:rPr>
        <w:t xml:space="preserve">formou </w:t>
      </w:r>
      <w:r w:rsidR="001B773A" w:rsidRPr="00D63090">
        <w:rPr>
          <w:rFonts w:ascii="Verdana" w:hAnsi="Verdana"/>
          <w:sz w:val="18"/>
          <w:szCs w:val="18"/>
        </w:rPr>
        <w:t>š</w:t>
      </w:r>
      <w:r w:rsidRPr="00D63090">
        <w:rPr>
          <w:rFonts w:ascii="Verdana" w:hAnsi="Verdana"/>
          <w:sz w:val="18"/>
          <w:szCs w:val="18"/>
        </w:rPr>
        <w:t xml:space="preserve">kolné </w:t>
      </w:r>
      <w:r w:rsidR="3CB40983" w:rsidRPr="00D63090">
        <w:rPr>
          <w:rFonts w:ascii="Verdana" w:hAnsi="Verdana"/>
          <w:sz w:val="18"/>
          <w:szCs w:val="18"/>
        </w:rPr>
        <w:t>C</w:t>
      </w:r>
      <w:r w:rsidR="287412A9" w:rsidRPr="00D63090">
        <w:rPr>
          <w:rFonts w:ascii="Verdana" w:hAnsi="Verdana"/>
          <w:sz w:val="18"/>
          <w:szCs w:val="18"/>
        </w:rPr>
        <w:t>omfort</w:t>
      </w:r>
      <w:r w:rsidRPr="00D63090">
        <w:rPr>
          <w:rFonts w:ascii="Verdana" w:hAnsi="Verdana"/>
          <w:sz w:val="18"/>
          <w:szCs w:val="18"/>
        </w:rPr>
        <w:t xml:space="preserve"> na prvním či druhém stupni, je tato forma </w:t>
      </w:r>
      <w:r w:rsidR="001B773A" w:rsidRPr="00D63090">
        <w:rPr>
          <w:rFonts w:ascii="Verdana" w:hAnsi="Verdana"/>
          <w:sz w:val="18"/>
          <w:szCs w:val="18"/>
        </w:rPr>
        <w:t xml:space="preserve">úhrady školného </w:t>
      </w:r>
      <w:r w:rsidRPr="00D63090">
        <w:rPr>
          <w:rFonts w:ascii="Verdana" w:hAnsi="Verdana"/>
          <w:sz w:val="18"/>
          <w:szCs w:val="18"/>
        </w:rPr>
        <w:t xml:space="preserve">závazná po celý jeden školní rok. V průběhu školního roku </w:t>
      </w:r>
      <w:r w:rsidR="001B773A" w:rsidRPr="00D63090">
        <w:rPr>
          <w:rFonts w:ascii="Verdana" w:hAnsi="Verdana"/>
          <w:sz w:val="18"/>
          <w:szCs w:val="18"/>
        </w:rPr>
        <w:t>není zákonný zástupce Žáka oprávněn začít hradit</w:t>
      </w:r>
      <w:r w:rsidRPr="00D63090">
        <w:rPr>
          <w:rFonts w:ascii="Verdana" w:hAnsi="Verdana"/>
          <w:sz w:val="18"/>
          <w:szCs w:val="18"/>
        </w:rPr>
        <w:t xml:space="preserve"> Základní školné.</w:t>
      </w:r>
    </w:p>
    <w:p w14:paraId="07676645" w14:textId="77777777" w:rsidR="000F572C" w:rsidRPr="00F4095B" w:rsidRDefault="000F572C" w:rsidP="000F572C">
      <w:pPr>
        <w:numPr>
          <w:ilvl w:val="0"/>
          <w:numId w:val="14"/>
        </w:numPr>
        <w:suppressAutoHyphens w:val="0"/>
        <w:spacing w:after="120" w:line="264" w:lineRule="auto"/>
        <w:ind w:left="567" w:hanging="567"/>
        <w:jc w:val="both"/>
        <w:rPr>
          <w:rFonts w:ascii="Verdana" w:hAnsi="Verdana"/>
          <w:sz w:val="18"/>
          <w:szCs w:val="18"/>
        </w:rPr>
      </w:pPr>
      <w:r w:rsidRPr="00F4095B">
        <w:rPr>
          <w:rFonts w:ascii="Verdana" w:hAnsi="Verdana"/>
          <w:sz w:val="18"/>
          <w:szCs w:val="18"/>
        </w:rPr>
        <w:t>Zákonný zástupce Žáka bere na vědomí, že krátkodobá ani dlouhodobá absence Žáka ve Škole, či neúčast na základním vzdělávání poskytovaném ZŠ WA není důvodem k neplacení nebo snížení školného ani jiných úplat stanovených Smlouvou nebo Obchodními podmínkami.</w:t>
      </w:r>
    </w:p>
    <w:p w14:paraId="24CB16E5" w14:textId="6FA9D7C2" w:rsidR="000F572C" w:rsidRPr="00F4095B" w:rsidRDefault="00F56537" w:rsidP="000F572C">
      <w:pPr>
        <w:numPr>
          <w:ilvl w:val="0"/>
          <w:numId w:val="14"/>
        </w:numPr>
        <w:suppressAutoHyphens w:val="0"/>
        <w:spacing w:after="120" w:line="264" w:lineRule="auto"/>
        <w:ind w:left="567" w:hanging="567"/>
        <w:jc w:val="both"/>
        <w:rPr>
          <w:rFonts w:ascii="Verdana" w:hAnsi="Verdana"/>
          <w:sz w:val="18"/>
          <w:szCs w:val="18"/>
        </w:rPr>
      </w:pPr>
      <w:r w:rsidRPr="28A5BA38">
        <w:rPr>
          <w:rFonts w:ascii="Verdana" w:hAnsi="Verdana"/>
          <w:sz w:val="18"/>
          <w:szCs w:val="18"/>
        </w:rPr>
        <w:t>V</w:t>
      </w:r>
      <w:r w:rsidR="00C922F9" w:rsidRPr="28A5BA38">
        <w:rPr>
          <w:rFonts w:ascii="Verdana" w:hAnsi="Verdana"/>
          <w:sz w:val="18"/>
          <w:szCs w:val="18"/>
        </w:rPr>
        <w:t> </w:t>
      </w:r>
      <w:r w:rsidR="00D63090">
        <w:rPr>
          <w:rFonts w:ascii="Verdana" w:hAnsi="Verdana"/>
          <w:sz w:val="18"/>
          <w:szCs w:val="18"/>
        </w:rPr>
        <w:t>Z</w:t>
      </w:r>
      <w:r w:rsidR="00C922F9" w:rsidRPr="28A5BA38">
        <w:rPr>
          <w:rFonts w:ascii="Verdana" w:hAnsi="Verdana"/>
          <w:sz w:val="18"/>
          <w:szCs w:val="18"/>
        </w:rPr>
        <w:t xml:space="preserve">ákladním </w:t>
      </w:r>
      <w:r w:rsidRPr="00D63090">
        <w:rPr>
          <w:rFonts w:ascii="Verdana" w:hAnsi="Verdana"/>
          <w:sz w:val="18"/>
          <w:szCs w:val="18"/>
        </w:rPr>
        <w:t>školném</w:t>
      </w:r>
      <w:r w:rsidR="00C922F9" w:rsidRPr="00D63090">
        <w:rPr>
          <w:rFonts w:ascii="Verdana" w:hAnsi="Verdana"/>
          <w:sz w:val="18"/>
          <w:szCs w:val="18"/>
        </w:rPr>
        <w:t xml:space="preserve"> ani ve školném </w:t>
      </w:r>
      <w:r w:rsidR="13866E5F" w:rsidRPr="00D63090">
        <w:rPr>
          <w:rFonts w:ascii="Verdana" w:hAnsi="Verdana"/>
          <w:sz w:val="18"/>
          <w:szCs w:val="18"/>
        </w:rPr>
        <w:t>C</w:t>
      </w:r>
      <w:r w:rsidR="18C5DEBF" w:rsidRPr="00D63090">
        <w:rPr>
          <w:rFonts w:ascii="Verdana" w:hAnsi="Verdana"/>
          <w:sz w:val="18"/>
          <w:szCs w:val="18"/>
        </w:rPr>
        <w:t>omfort</w:t>
      </w:r>
      <w:r w:rsidRPr="28A5BA38">
        <w:rPr>
          <w:rFonts w:ascii="Verdana" w:hAnsi="Verdana"/>
          <w:sz w:val="18"/>
          <w:szCs w:val="18"/>
        </w:rPr>
        <w:t xml:space="preserve"> není zahrnuto stravné, jež se skládá z cen Zákonným zástupcem Žáka objednaných přesnídávek, obědů a svačin pro Žáka. Aktuální ceník stravného je uveden na webových stránkách ZŠ WA: </w:t>
      </w:r>
      <w:hyperlink r:id="rId10">
        <w:r w:rsidRPr="28A5BA38">
          <w:rPr>
            <w:rStyle w:val="Hypertextovodkaz"/>
            <w:rFonts w:ascii="Verdana" w:hAnsi="Verdana"/>
            <w:sz w:val="18"/>
            <w:szCs w:val="18"/>
          </w:rPr>
          <w:t>www.wonderlandacademy.cz</w:t>
        </w:r>
      </w:hyperlink>
      <w:r w:rsidRPr="28A5BA38">
        <w:rPr>
          <w:rFonts w:ascii="Verdana" w:hAnsi="Verdana"/>
          <w:sz w:val="18"/>
          <w:szCs w:val="18"/>
        </w:rPr>
        <w:t xml:space="preserve">. Zákonný zástupce hradí stravné formou nabitých kreditů na základě přihlášky ke stravování odevzdané </w:t>
      </w:r>
      <w:r w:rsidRPr="28A5BA38">
        <w:rPr>
          <w:rFonts w:ascii="Verdana" w:hAnsi="Verdana"/>
          <w:sz w:val="18"/>
          <w:szCs w:val="18"/>
        </w:rPr>
        <w:lastRenderedPageBreak/>
        <w:t>ZŠ WA. V případě, že Zákonný zástupce Žáka neobjedná pro Žáka pro daný den stravu (přesnídávku, oběd anebo svačinu) a Žákovi je tato strava přesto poskytnuta, zavazuje se Zákonný zástupce Žáka uhradit cenu dané stravy dle ceníku stravného ZŠ WA, přičemž tato cena bude ze strany ZŠ WA zpětně odečtena z kreditního konta žáka nebo vyúčtována v rámci faktury – daňového dokladu, který ZŠ WA vystaví Zákonnému zástupci Žáka zpravidla začátkem kalendářního měsíce následujícího po měsíci, v němž byla strava Žákovi poskytnuta.</w:t>
      </w:r>
    </w:p>
    <w:p w14:paraId="1E3A2104" w14:textId="2E9B1BB4" w:rsidR="000F572C" w:rsidRPr="00D63090" w:rsidRDefault="000F572C" w:rsidP="000F572C">
      <w:pPr>
        <w:numPr>
          <w:ilvl w:val="0"/>
          <w:numId w:val="14"/>
        </w:numPr>
        <w:suppressAutoHyphens w:val="0"/>
        <w:spacing w:after="120" w:line="264" w:lineRule="auto"/>
        <w:ind w:left="567" w:hanging="567"/>
        <w:jc w:val="both"/>
        <w:rPr>
          <w:rFonts w:ascii="Verdana" w:hAnsi="Verdana"/>
          <w:sz w:val="18"/>
          <w:szCs w:val="18"/>
        </w:rPr>
      </w:pPr>
      <w:r w:rsidRPr="28A5BA38">
        <w:rPr>
          <w:rFonts w:ascii="Verdana" w:hAnsi="Verdana"/>
          <w:sz w:val="18"/>
          <w:szCs w:val="18"/>
        </w:rPr>
        <w:t>Zákonný zástupce Žáka bere na vědomí, že v</w:t>
      </w:r>
      <w:r w:rsidR="00351E1E" w:rsidRPr="28A5BA38">
        <w:rPr>
          <w:rFonts w:ascii="Verdana" w:hAnsi="Verdana"/>
          <w:sz w:val="18"/>
          <w:szCs w:val="18"/>
        </w:rPr>
        <w:t xml:space="preserve"> </w:t>
      </w:r>
      <w:r w:rsidR="00D63090">
        <w:rPr>
          <w:rFonts w:ascii="Verdana" w:hAnsi="Verdana"/>
          <w:sz w:val="18"/>
          <w:szCs w:val="18"/>
        </w:rPr>
        <w:t>Z</w:t>
      </w:r>
      <w:r w:rsidR="00351E1E" w:rsidRPr="28A5BA38">
        <w:rPr>
          <w:rFonts w:ascii="Verdana" w:hAnsi="Verdana"/>
          <w:sz w:val="18"/>
          <w:szCs w:val="18"/>
        </w:rPr>
        <w:t>ákladním</w:t>
      </w:r>
      <w:r w:rsidRPr="28A5BA38">
        <w:rPr>
          <w:rFonts w:ascii="Verdana" w:hAnsi="Verdana"/>
          <w:sz w:val="18"/>
          <w:szCs w:val="18"/>
        </w:rPr>
        <w:t xml:space="preserve"> </w:t>
      </w:r>
      <w:r w:rsidRPr="00D63090">
        <w:rPr>
          <w:rFonts w:ascii="Verdana" w:hAnsi="Verdana"/>
          <w:sz w:val="18"/>
          <w:szCs w:val="18"/>
        </w:rPr>
        <w:t>školném</w:t>
      </w:r>
      <w:r w:rsidR="00351E1E" w:rsidRPr="00D63090">
        <w:rPr>
          <w:rFonts w:ascii="Verdana" w:hAnsi="Verdana"/>
          <w:sz w:val="18"/>
          <w:szCs w:val="18"/>
        </w:rPr>
        <w:t xml:space="preserve"> ani ve školném </w:t>
      </w:r>
      <w:r w:rsidR="148C81C9" w:rsidRPr="00D63090">
        <w:rPr>
          <w:rFonts w:ascii="Verdana" w:hAnsi="Verdana"/>
          <w:sz w:val="18"/>
          <w:szCs w:val="18"/>
        </w:rPr>
        <w:t>C</w:t>
      </w:r>
      <w:r w:rsidR="45BBEC82" w:rsidRPr="00D63090">
        <w:rPr>
          <w:rFonts w:ascii="Verdana" w:hAnsi="Verdana"/>
          <w:sz w:val="18"/>
          <w:szCs w:val="18"/>
        </w:rPr>
        <w:t>omfort</w:t>
      </w:r>
      <w:r w:rsidRPr="28A5BA38">
        <w:rPr>
          <w:rFonts w:ascii="Verdana" w:hAnsi="Verdana"/>
          <w:sz w:val="18"/>
          <w:szCs w:val="18"/>
        </w:rPr>
        <w:t xml:space="preserve"> nejsou zahrnuty náklady na osobní školní pomůcky Žáka, školní uniformu, náklady na dopravu</w:t>
      </w:r>
      <w:r w:rsidR="00351E1E" w:rsidRPr="28A5BA38">
        <w:rPr>
          <w:rFonts w:ascii="Verdana" w:hAnsi="Verdana"/>
          <w:sz w:val="18"/>
          <w:szCs w:val="18"/>
        </w:rPr>
        <w:t xml:space="preserve"> do školy/ze školy či veškeré </w:t>
      </w:r>
      <w:r w:rsidRPr="28A5BA38">
        <w:rPr>
          <w:rFonts w:ascii="Verdana" w:hAnsi="Verdana"/>
          <w:sz w:val="18"/>
          <w:szCs w:val="18"/>
        </w:rPr>
        <w:t>výdaje spojené s</w:t>
      </w:r>
      <w:r w:rsidR="00351E1E" w:rsidRPr="28A5BA38">
        <w:rPr>
          <w:rFonts w:ascii="Verdana" w:hAnsi="Verdana"/>
          <w:sz w:val="18"/>
          <w:szCs w:val="18"/>
        </w:rPr>
        <w:t xml:space="preserve">e školními výběrovými </w:t>
      </w:r>
      <w:r w:rsidRPr="28A5BA38">
        <w:rPr>
          <w:rFonts w:ascii="Verdana" w:hAnsi="Verdana"/>
          <w:sz w:val="18"/>
          <w:szCs w:val="18"/>
        </w:rPr>
        <w:t>akcemi (</w:t>
      </w:r>
      <w:r w:rsidR="00016127" w:rsidRPr="28A5BA38">
        <w:rPr>
          <w:rFonts w:ascii="Verdana" w:hAnsi="Verdana"/>
          <w:sz w:val="18"/>
          <w:szCs w:val="18"/>
        </w:rPr>
        <w:t xml:space="preserve">adaptační kurz, </w:t>
      </w:r>
      <w:r w:rsidR="00351E1E" w:rsidRPr="28A5BA38">
        <w:rPr>
          <w:rFonts w:ascii="Verdana" w:hAnsi="Verdana"/>
          <w:sz w:val="18"/>
          <w:szCs w:val="18"/>
        </w:rPr>
        <w:t xml:space="preserve">lyžařský kurz, výměnný </w:t>
      </w:r>
      <w:r w:rsidR="00351E1E" w:rsidRPr="00D63090">
        <w:rPr>
          <w:rFonts w:ascii="Verdana" w:hAnsi="Verdana"/>
          <w:sz w:val="18"/>
          <w:szCs w:val="18"/>
        </w:rPr>
        <w:t>jazykový pobyt, ŠVP</w:t>
      </w:r>
      <w:r w:rsidRPr="00D63090">
        <w:rPr>
          <w:rFonts w:ascii="Verdana" w:hAnsi="Verdana"/>
          <w:sz w:val="18"/>
          <w:szCs w:val="18"/>
        </w:rPr>
        <w:t>)</w:t>
      </w:r>
      <w:r w:rsidR="00351E1E" w:rsidRPr="00D63090">
        <w:rPr>
          <w:rFonts w:ascii="Verdana" w:hAnsi="Verdana"/>
          <w:sz w:val="18"/>
          <w:szCs w:val="18"/>
        </w:rPr>
        <w:t>.</w:t>
      </w:r>
    </w:p>
    <w:p w14:paraId="2F5369DB" w14:textId="0409FD19" w:rsidR="000F572C" w:rsidRPr="00F4095B" w:rsidRDefault="000F572C" w:rsidP="00351E1E">
      <w:pPr>
        <w:numPr>
          <w:ilvl w:val="0"/>
          <w:numId w:val="14"/>
        </w:numPr>
        <w:suppressAutoHyphens w:val="0"/>
        <w:spacing w:after="120" w:line="264" w:lineRule="auto"/>
        <w:ind w:left="567" w:hanging="567"/>
        <w:jc w:val="both"/>
        <w:rPr>
          <w:rFonts w:ascii="Verdana" w:hAnsi="Verdana"/>
          <w:sz w:val="18"/>
          <w:szCs w:val="18"/>
        </w:rPr>
      </w:pPr>
      <w:bookmarkStart w:id="0" w:name="_Hlk41580240"/>
      <w:r w:rsidRPr="00D63090">
        <w:rPr>
          <w:rFonts w:ascii="Verdana" w:hAnsi="Verdana"/>
          <w:sz w:val="18"/>
          <w:szCs w:val="18"/>
        </w:rPr>
        <w:t>Zákonný zástupce Žáka</w:t>
      </w:r>
      <w:r w:rsidR="00351E1E" w:rsidRPr="00D63090">
        <w:rPr>
          <w:rFonts w:ascii="Verdana" w:hAnsi="Verdana"/>
          <w:sz w:val="18"/>
          <w:szCs w:val="18"/>
        </w:rPr>
        <w:t xml:space="preserve">, který </w:t>
      </w:r>
      <w:r w:rsidR="001E3085" w:rsidRPr="00D63090">
        <w:rPr>
          <w:rFonts w:ascii="Verdana" w:hAnsi="Verdana"/>
          <w:sz w:val="18"/>
          <w:szCs w:val="18"/>
        </w:rPr>
        <w:t>zvolil formu úhrady školného</w:t>
      </w:r>
      <w:r w:rsidR="00351E1E" w:rsidRPr="00D63090">
        <w:rPr>
          <w:rFonts w:ascii="Verdana" w:hAnsi="Verdana"/>
          <w:sz w:val="18"/>
          <w:szCs w:val="18"/>
        </w:rPr>
        <w:t xml:space="preserve"> </w:t>
      </w:r>
      <w:r w:rsidR="001E3085" w:rsidRPr="00D63090">
        <w:rPr>
          <w:rFonts w:ascii="Verdana" w:hAnsi="Verdana"/>
          <w:sz w:val="18"/>
          <w:szCs w:val="18"/>
        </w:rPr>
        <w:t>Z</w:t>
      </w:r>
      <w:r w:rsidR="00351E1E" w:rsidRPr="00D63090">
        <w:rPr>
          <w:rFonts w:ascii="Verdana" w:hAnsi="Verdana"/>
          <w:sz w:val="18"/>
          <w:szCs w:val="18"/>
        </w:rPr>
        <w:t>ákladní školné,</w:t>
      </w:r>
      <w:r w:rsidRPr="00D63090">
        <w:rPr>
          <w:rFonts w:ascii="Verdana" w:hAnsi="Verdana"/>
          <w:sz w:val="18"/>
          <w:szCs w:val="18"/>
        </w:rPr>
        <w:t xml:space="preserve"> je</w:t>
      </w:r>
      <w:r w:rsidRPr="28A5BA38">
        <w:rPr>
          <w:rFonts w:ascii="Verdana" w:hAnsi="Verdana"/>
          <w:sz w:val="18"/>
          <w:szCs w:val="18"/>
        </w:rPr>
        <w:t xml:space="preserve"> srozuměn s povinností hradit vedle</w:t>
      </w:r>
      <w:r w:rsidR="00351E1E" w:rsidRPr="28A5BA38">
        <w:rPr>
          <w:rFonts w:ascii="Verdana" w:hAnsi="Verdana"/>
          <w:sz w:val="18"/>
          <w:szCs w:val="18"/>
        </w:rPr>
        <w:t xml:space="preserve"> základního</w:t>
      </w:r>
      <w:r w:rsidRPr="28A5BA38">
        <w:rPr>
          <w:rFonts w:ascii="Verdana" w:hAnsi="Verdana"/>
          <w:sz w:val="18"/>
          <w:szCs w:val="18"/>
        </w:rPr>
        <w:t xml:space="preserve"> školného veškeré náklady spojené se zájmovým vzděláváním Žáka</w:t>
      </w:r>
      <w:bookmarkEnd w:id="0"/>
      <w:r w:rsidR="00351E1E" w:rsidRPr="28A5BA38">
        <w:rPr>
          <w:rFonts w:ascii="Verdana" w:hAnsi="Verdana"/>
          <w:sz w:val="18"/>
          <w:szCs w:val="18"/>
        </w:rPr>
        <w:t xml:space="preserve">. V </w:t>
      </w:r>
      <w:r w:rsidRPr="28A5BA38">
        <w:rPr>
          <w:rFonts w:ascii="Verdana" w:hAnsi="Verdana"/>
          <w:sz w:val="18"/>
          <w:szCs w:val="18"/>
        </w:rPr>
        <w:t xml:space="preserve">případě, že Zákonný zástupce Žáka přihlásí Žáka k zájmovému vzdělávání ve školní družině nebo školních kroužcích, je povinen hradit úplatu za toto zájmové vzdělávání, a to ve výši a termínech stanovených ze strany ZŠ WA pro daný školní rok, přičemž tyto údaje musí být ze strany ZŠ WA zveřejněny s dostatečným předstihem před koncem lhůty pro přihlášení Žáka k takovému zájmovému vzdělávání.     </w:t>
      </w:r>
    </w:p>
    <w:p w14:paraId="00235954" w14:textId="50AD4CBD" w:rsidR="002E3482" w:rsidRDefault="002E3482" w:rsidP="000F572C">
      <w:pPr>
        <w:numPr>
          <w:ilvl w:val="0"/>
          <w:numId w:val="14"/>
        </w:numPr>
        <w:suppressAutoHyphens w:val="0"/>
        <w:spacing w:after="120" w:line="264" w:lineRule="auto"/>
        <w:ind w:left="567" w:hanging="567"/>
        <w:jc w:val="both"/>
        <w:rPr>
          <w:rFonts w:ascii="Verdana" w:hAnsi="Verdana"/>
          <w:sz w:val="18"/>
          <w:szCs w:val="18"/>
        </w:rPr>
      </w:pPr>
      <w:r>
        <w:rPr>
          <w:rFonts w:ascii="Verdana" w:hAnsi="Verdana"/>
          <w:sz w:val="18"/>
          <w:szCs w:val="18"/>
        </w:rPr>
        <w:t xml:space="preserve">Zákonný zástupce Žáka je srozuměn s povinností Žáka nosit školní uniformu. Náklady na školní uniformu nese Zákonný zástupce Žáka, když tyto uhradí dle pokynů ZŠ WA přímo dodavateli uniforem. ZŠ WA má v takovém případě povinnost dodat uhrazenou školní uniformu Žákovi. </w:t>
      </w:r>
    </w:p>
    <w:p w14:paraId="2E10C310" w14:textId="1D311C9C" w:rsidR="000F572C" w:rsidRPr="00F4095B" w:rsidRDefault="000F572C" w:rsidP="000F572C">
      <w:pPr>
        <w:numPr>
          <w:ilvl w:val="0"/>
          <w:numId w:val="14"/>
        </w:numPr>
        <w:suppressAutoHyphens w:val="0"/>
        <w:spacing w:after="120" w:line="264" w:lineRule="auto"/>
        <w:ind w:left="567" w:hanging="567"/>
        <w:jc w:val="both"/>
        <w:rPr>
          <w:rFonts w:ascii="Verdana" w:hAnsi="Verdana"/>
          <w:sz w:val="18"/>
          <w:szCs w:val="18"/>
        </w:rPr>
      </w:pPr>
      <w:r w:rsidRPr="00F4095B">
        <w:rPr>
          <w:rFonts w:ascii="Verdana" w:hAnsi="Verdana"/>
          <w:sz w:val="18"/>
          <w:szCs w:val="18"/>
        </w:rPr>
        <w:t>Zákonný zástupce Žáka bere na vědomí, že je povinen uhradit ZŠ WA veškerou škodu způsobenou Žákem na jejím majetku nebo na majetku třetích osob, není-li tato kryta Zálohou na náklady.</w:t>
      </w:r>
    </w:p>
    <w:p w14:paraId="541801BF" w14:textId="4D5061C7" w:rsidR="000F572C" w:rsidRPr="00F4095B" w:rsidRDefault="000F572C" w:rsidP="000F572C">
      <w:pPr>
        <w:numPr>
          <w:ilvl w:val="0"/>
          <w:numId w:val="14"/>
        </w:numPr>
        <w:suppressAutoHyphens w:val="0"/>
        <w:spacing w:after="120" w:line="264" w:lineRule="auto"/>
        <w:ind w:left="567" w:hanging="567"/>
        <w:jc w:val="both"/>
        <w:rPr>
          <w:rFonts w:ascii="Verdana" w:hAnsi="Verdana"/>
          <w:sz w:val="18"/>
          <w:szCs w:val="18"/>
        </w:rPr>
      </w:pPr>
      <w:r w:rsidRPr="28A5BA38">
        <w:rPr>
          <w:rFonts w:ascii="Verdana" w:hAnsi="Verdana"/>
          <w:sz w:val="18"/>
          <w:szCs w:val="18"/>
        </w:rPr>
        <w:t xml:space="preserve">V případě prodlení Zákonného zástupce Žáka s úhradou jakékoli pohledávky ZŠ WA vzniklé na základě Smlouvy anebo Obchodních podmínek vzniká ZŠ WA nárok na úhradu smluvní pokuty ve </w:t>
      </w:r>
      <w:r w:rsidRPr="00D63090">
        <w:rPr>
          <w:rFonts w:ascii="Verdana" w:hAnsi="Verdana"/>
          <w:sz w:val="18"/>
          <w:szCs w:val="18"/>
        </w:rPr>
        <w:t>výši 0,05 % z dlužné částky denně. Nárok na náhradu škody není tímto jakkoliv dotčen.</w:t>
      </w:r>
      <w:r w:rsidR="001C77EC" w:rsidRPr="00D63090">
        <w:rPr>
          <w:rFonts w:ascii="Verdana" w:hAnsi="Verdana"/>
          <w:sz w:val="18"/>
          <w:szCs w:val="18"/>
        </w:rPr>
        <w:t xml:space="preserve"> V případě prodlení</w:t>
      </w:r>
      <w:r w:rsidR="001C77EC">
        <w:rPr>
          <w:rFonts w:ascii="Verdana" w:hAnsi="Verdana"/>
          <w:sz w:val="18"/>
          <w:szCs w:val="18"/>
        </w:rPr>
        <w:t xml:space="preserve"> Zákonného zástupce Žáka s úhradou jakýchkoliv pohledávek ZŠ WA je ZŠ WA oprávněna ukončit poskytování veškerých zájmových a mimoškolních aktivit Žákovi. </w:t>
      </w:r>
      <w:r w:rsidRPr="28A5BA38">
        <w:rPr>
          <w:rFonts w:ascii="Verdana" w:hAnsi="Verdana"/>
          <w:sz w:val="18"/>
          <w:szCs w:val="18"/>
        </w:rPr>
        <w:t xml:space="preserve"> </w:t>
      </w:r>
    </w:p>
    <w:p w14:paraId="3807DA6C" w14:textId="77777777" w:rsidR="000F572C" w:rsidRPr="00F4095B" w:rsidRDefault="000F572C" w:rsidP="000F572C">
      <w:pPr>
        <w:numPr>
          <w:ilvl w:val="0"/>
          <w:numId w:val="14"/>
        </w:numPr>
        <w:suppressAutoHyphens w:val="0"/>
        <w:spacing w:after="120" w:line="264" w:lineRule="auto"/>
        <w:ind w:left="567" w:hanging="567"/>
        <w:rPr>
          <w:rFonts w:ascii="Verdana" w:hAnsi="Verdana"/>
          <w:sz w:val="18"/>
          <w:szCs w:val="18"/>
        </w:rPr>
      </w:pPr>
      <w:r w:rsidRPr="00F4095B">
        <w:rPr>
          <w:rFonts w:ascii="Verdana" w:hAnsi="Verdana"/>
          <w:sz w:val="18"/>
          <w:szCs w:val="18"/>
        </w:rPr>
        <w:t xml:space="preserve">Aktuální znění Obchodních podmínek je vždy umístěno na webových stránkách ZŠ WA </w:t>
      </w:r>
      <w:hyperlink r:id="rId11" w:history="1">
        <w:r w:rsidRPr="00F4095B">
          <w:rPr>
            <w:rStyle w:val="Hypertextovodkaz"/>
            <w:rFonts w:ascii="Verdana" w:hAnsi="Verdana"/>
            <w:sz w:val="18"/>
            <w:szCs w:val="18"/>
          </w:rPr>
          <w:t>www.wonderlandacademy.cz</w:t>
        </w:r>
      </w:hyperlink>
      <w:r w:rsidRPr="00F4095B">
        <w:rPr>
          <w:rStyle w:val="Hypertextovodkaz"/>
          <w:rFonts w:ascii="Verdana" w:hAnsi="Verdana"/>
          <w:sz w:val="18"/>
          <w:szCs w:val="18"/>
        </w:rPr>
        <w:t>.</w:t>
      </w:r>
    </w:p>
    <w:p w14:paraId="20533981" w14:textId="258A8BDE" w:rsidR="000F572C" w:rsidRDefault="000F572C" w:rsidP="000F572C">
      <w:r w:rsidRPr="28A5BA38">
        <w:rPr>
          <w:rStyle w:val="platne"/>
          <w:rFonts w:ascii="Verdana" w:hAnsi="Verdana"/>
          <w:sz w:val="18"/>
          <w:szCs w:val="18"/>
        </w:rPr>
        <w:t xml:space="preserve">Tyto Obchodní podmínky nabývají účinnosti dne </w:t>
      </w:r>
      <w:r w:rsidR="009D6801">
        <w:rPr>
          <w:rStyle w:val="platne"/>
          <w:rFonts w:ascii="Verdana" w:hAnsi="Verdana"/>
          <w:sz w:val="18"/>
          <w:szCs w:val="18"/>
        </w:rPr>
        <w:t>30</w:t>
      </w:r>
      <w:r w:rsidRPr="28A5BA38">
        <w:rPr>
          <w:rStyle w:val="platne"/>
          <w:rFonts w:ascii="Verdana" w:hAnsi="Verdana"/>
          <w:sz w:val="18"/>
          <w:szCs w:val="18"/>
        </w:rPr>
        <w:t xml:space="preserve">. </w:t>
      </w:r>
      <w:r w:rsidR="00F4095B" w:rsidRPr="28A5BA38">
        <w:rPr>
          <w:rStyle w:val="platne"/>
          <w:rFonts w:ascii="Verdana" w:hAnsi="Verdana"/>
          <w:sz w:val="18"/>
          <w:szCs w:val="18"/>
        </w:rPr>
        <w:t>4</w:t>
      </w:r>
      <w:r w:rsidRPr="28A5BA38">
        <w:rPr>
          <w:rStyle w:val="platne"/>
          <w:rFonts w:ascii="Verdana" w:hAnsi="Verdana"/>
          <w:sz w:val="18"/>
          <w:szCs w:val="18"/>
        </w:rPr>
        <w:t>. 202</w:t>
      </w:r>
      <w:r w:rsidR="00F4095B" w:rsidRPr="28A5BA38">
        <w:rPr>
          <w:rStyle w:val="platne"/>
          <w:rFonts w:ascii="Verdana" w:hAnsi="Verdana"/>
          <w:sz w:val="18"/>
          <w:szCs w:val="18"/>
        </w:rPr>
        <w:t>5</w:t>
      </w:r>
      <w:r w:rsidRPr="28A5BA38">
        <w:rPr>
          <w:rStyle w:val="platne"/>
          <w:rFonts w:ascii="Verdana" w:hAnsi="Verdana"/>
          <w:sz w:val="18"/>
          <w:szCs w:val="18"/>
        </w:rPr>
        <w:t>.</w:t>
      </w:r>
    </w:p>
    <w:p w14:paraId="2884EE3D" w14:textId="1026490F" w:rsidR="28A5BA38" w:rsidRDefault="28A5BA38" w:rsidP="28A5BA38">
      <w:pPr>
        <w:rPr>
          <w:rStyle w:val="platne"/>
          <w:rFonts w:ascii="Verdana" w:hAnsi="Verdana"/>
          <w:sz w:val="18"/>
          <w:szCs w:val="18"/>
        </w:rPr>
      </w:pPr>
    </w:p>
    <w:p w14:paraId="5B5B9D0D" w14:textId="5C0110EA" w:rsidR="02437DE9" w:rsidRDefault="02437DE9" w:rsidP="02437DE9">
      <w:pPr>
        <w:rPr>
          <w:rStyle w:val="platne"/>
          <w:rFonts w:ascii="Verdana" w:hAnsi="Verdana"/>
          <w:sz w:val="18"/>
          <w:szCs w:val="18"/>
        </w:rPr>
      </w:pPr>
    </w:p>
    <w:p w14:paraId="08B4539C" w14:textId="61C87704" w:rsidR="00B97A3F" w:rsidRDefault="00B97A3F" w:rsidP="02437DE9">
      <w:pPr>
        <w:jc w:val="center"/>
        <w:rPr>
          <w:rStyle w:val="platne"/>
          <w:rFonts w:ascii="Verdana" w:hAnsi="Verdana"/>
          <w:sz w:val="18"/>
          <w:szCs w:val="18"/>
        </w:rPr>
      </w:pPr>
    </w:p>
    <w:sectPr w:rsidR="00B97A3F">
      <w:footerReference w:type="default" r:id="rId12"/>
      <w:pgSz w:w="11905" w:h="16837"/>
      <w:pgMar w:top="1417" w:right="1417" w:bottom="1417" w:left="141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F3C05" w14:textId="77777777" w:rsidR="00402933" w:rsidRDefault="00402933">
      <w:r>
        <w:separator/>
      </w:r>
    </w:p>
  </w:endnote>
  <w:endnote w:type="continuationSeparator" w:id="0">
    <w:p w14:paraId="5CBC2B1A" w14:textId="77777777" w:rsidR="00402933" w:rsidRDefault="00402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Yu Gothic"/>
    <w:charset w:val="02"/>
    <w:family w:val="auto"/>
    <w:pitch w:val="default"/>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ヒラギノ角ゴ Pro W3">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A941" w14:textId="2E510888" w:rsidR="00FE6FB2" w:rsidRPr="00D02117" w:rsidRDefault="00FE6FB2" w:rsidP="00E02F15">
    <w:pPr>
      <w:pStyle w:val="Zpat"/>
      <w:tabs>
        <w:tab w:val="clear" w:pos="4536"/>
        <w:tab w:val="clear" w:pos="9072"/>
        <w:tab w:val="right" w:pos="9071"/>
      </w:tabs>
      <w:rPr>
        <w:rFonts w:ascii="Verdana" w:hAnsi="Verdana"/>
        <w:sz w:val="16"/>
        <w:szCs w:val="16"/>
      </w:rPr>
    </w:pPr>
    <w:r w:rsidRPr="00D02117">
      <w:rPr>
        <w:rFonts w:ascii="Verdana" w:hAnsi="Verdana"/>
        <w:sz w:val="16"/>
        <w:szCs w:val="16"/>
      </w:rPr>
      <w:t>Smlouva o poskytování základního vzdělávání</w:t>
    </w:r>
    <w:r w:rsidRPr="00D02117">
      <w:rPr>
        <w:rFonts w:ascii="Verdana" w:hAnsi="Verdana"/>
        <w:sz w:val="16"/>
        <w:szCs w:val="16"/>
      </w:rPr>
      <w:tab/>
      <w:t xml:space="preserve">Stránka </w:t>
    </w:r>
    <w:r w:rsidRPr="00D02117">
      <w:rPr>
        <w:rFonts w:ascii="Verdana" w:hAnsi="Verdana"/>
        <w:sz w:val="16"/>
        <w:szCs w:val="16"/>
      </w:rPr>
      <w:fldChar w:fldCharType="begin"/>
    </w:r>
    <w:r w:rsidRPr="00D02117">
      <w:rPr>
        <w:rFonts w:ascii="Verdana" w:hAnsi="Verdana"/>
        <w:sz w:val="16"/>
        <w:szCs w:val="16"/>
      </w:rPr>
      <w:instrText xml:space="preserve"> PAGE   \* MERGEFORMAT </w:instrText>
    </w:r>
    <w:r w:rsidRPr="00D02117">
      <w:rPr>
        <w:rFonts w:ascii="Verdana" w:hAnsi="Verdana"/>
        <w:sz w:val="16"/>
        <w:szCs w:val="16"/>
      </w:rPr>
      <w:fldChar w:fldCharType="separate"/>
    </w:r>
    <w:r w:rsidR="007C492B">
      <w:rPr>
        <w:rFonts w:ascii="Verdana" w:hAnsi="Verdana"/>
        <w:noProof/>
        <w:sz w:val="16"/>
        <w:szCs w:val="16"/>
      </w:rPr>
      <w:t>10</w:t>
    </w:r>
    <w:r w:rsidRPr="00D02117">
      <w:rPr>
        <w:rFonts w:ascii="Verdana" w:hAnsi="Verdana"/>
        <w:sz w:val="16"/>
        <w:szCs w:val="16"/>
      </w:rPr>
      <w:fldChar w:fldCharType="end"/>
    </w:r>
  </w:p>
  <w:p w14:paraId="5B10ED2A" w14:textId="77777777" w:rsidR="00FE6FB2" w:rsidRDefault="00FE6FB2">
    <w:pPr>
      <w:pStyle w:val="Zpat"/>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166E9" w14:textId="77777777" w:rsidR="00402933" w:rsidRDefault="00402933">
      <w:r>
        <w:separator/>
      </w:r>
    </w:p>
  </w:footnote>
  <w:footnote w:type="continuationSeparator" w:id="0">
    <w:p w14:paraId="64C8ECC8" w14:textId="77777777" w:rsidR="00402933" w:rsidRDefault="00402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89D421C0"/>
    <w:name w:val="WW8Num7"/>
    <w:lvl w:ilvl="0">
      <w:start w:val="1"/>
      <w:numFmt w:val="decimal"/>
      <w:lvlText w:val="%1."/>
      <w:lvlJc w:val="left"/>
      <w:pPr>
        <w:tabs>
          <w:tab w:val="num" w:pos="0"/>
        </w:tabs>
        <w:ind w:left="720" w:hanging="360"/>
      </w:pPr>
      <w:rPr>
        <w:rFonts w:hint="default"/>
      </w:rPr>
    </w:lvl>
  </w:abstractNum>
  <w:abstractNum w:abstractNumId="4" w15:restartNumberingAfterBreak="0">
    <w:nsid w:val="00000005"/>
    <w:multiLevelType w:val="singleLevel"/>
    <w:tmpl w:val="00000005"/>
    <w:name w:val="WW8Num10"/>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11"/>
    <w:lvl w:ilvl="0">
      <w:start w:val="1"/>
      <w:numFmt w:val="decimal"/>
      <w:lvlText w:val="%1."/>
      <w:lvlJc w:val="left"/>
      <w:pPr>
        <w:tabs>
          <w:tab w:val="num" w:pos="1065"/>
        </w:tabs>
        <w:ind w:left="1065" w:hanging="705"/>
      </w:pPr>
    </w:lvl>
  </w:abstractNum>
  <w:abstractNum w:abstractNumId="6" w15:restartNumberingAfterBreak="0">
    <w:nsid w:val="00000007"/>
    <w:multiLevelType w:val="singleLevel"/>
    <w:tmpl w:val="00000007"/>
    <w:name w:val="WW8Num19"/>
    <w:lvl w:ilvl="0">
      <w:start w:val="1"/>
      <w:numFmt w:val="lowerLetter"/>
      <w:lvlText w:val="%1)"/>
      <w:lvlJc w:val="left"/>
      <w:pPr>
        <w:tabs>
          <w:tab w:val="num" w:pos="0"/>
        </w:tabs>
        <w:ind w:left="1146" w:hanging="360"/>
      </w:pPr>
    </w:lvl>
  </w:abstractNum>
  <w:abstractNum w:abstractNumId="7" w15:restartNumberingAfterBreak="0">
    <w:nsid w:val="00000008"/>
    <w:multiLevelType w:val="singleLevel"/>
    <w:tmpl w:val="00000008"/>
    <w:name w:val="WW8Num23"/>
    <w:lvl w:ilvl="0">
      <w:start w:val="1"/>
      <w:numFmt w:val="lowerLetter"/>
      <w:lvlText w:val="%1)"/>
      <w:lvlJc w:val="left"/>
      <w:pPr>
        <w:tabs>
          <w:tab w:val="num" w:pos="0"/>
        </w:tabs>
        <w:ind w:left="1146" w:hanging="360"/>
      </w:pPr>
    </w:lvl>
  </w:abstractNum>
  <w:abstractNum w:abstractNumId="8" w15:restartNumberingAfterBreak="0">
    <w:nsid w:val="00000009"/>
    <w:multiLevelType w:val="singleLevel"/>
    <w:tmpl w:val="00000009"/>
    <w:name w:val="WW8Num28"/>
    <w:lvl w:ilvl="0">
      <w:start w:val="1"/>
      <w:numFmt w:val="decimal"/>
      <w:lvlText w:val="%1."/>
      <w:lvlJc w:val="left"/>
      <w:pPr>
        <w:tabs>
          <w:tab w:val="num" w:pos="0"/>
        </w:tabs>
        <w:ind w:left="720" w:hanging="360"/>
      </w:pPr>
    </w:lvl>
  </w:abstractNum>
  <w:abstractNum w:abstractNumId="9" w15:restartNumberingAfterBreak="0">
    <w:nsid w:val="0000000A"/>
    <w:multiLevelType w:val="singleLevel"/>
    <w:tmpl w:val="0000000A"/>
    <w:name w:val="WW8Num30"/>
    <w:lvl w:ilvl="0">
      <w:start w:val="1"/>
      <w:numFmt w:val="lowerLetter"/>
      <w:lvlText w:val="%1)"/>
      <w:lvlJc w:val="left"/>
      <w:pPr>
        <w:tabs>
          <w:tab w:val="num" w:pos="0"/>
        </w:tabs>
        <w:ind w:left="720" w:hanging="360"/>
      </w:pPr>
    </w:lvl>
  </w:abstractNum>
  <w:abstractNum w:abstractNumId="10" w15:restartNumberingAfterBreak="0">
    <w:nsid w:val="0000000B"/>
    <w:multiLevelType w:val="singleLevel"/>
    <w:tmpl w:val="0000000B"/>
    <w:name w:val="WW8Num31"/>
    <w:lvl w:ilvl="0">
      <w:start w:val="2"/>
      <w:numFmt w:val="bullet"/>
      <w:lvlText w:val="-"/>
      <w:lvlJc w:val="left"/>
      <w:pPr>
        <w:tabs>
          <w:tab w:val="num" w:pos="0"/>
        </w:tabs>
        <w:ind w:left="786" w:hanging="360"/>
      </w:pPr>
      <w:rPr>
        <w:rFonts w:ascii="Book Antiqua" w:hAnsi="Book Antiqua" w:cs="Times New Roman"/>
      </w:rPr>
    </w:lvl>
  </w:abstractNum>
  <w:abstractNum w:abstractNumId="11" w15:restartNumberingAfterBreak="0">
    <w:nsid w:val="0000000C"/>
    <w:multiLevelType w:val="singleLevel"/>
    <w:tmpl w:val="0000000C"/>
    <w:name w:val="WW8Num32"/>
    <w:lvl w:ilvl="0">
      <w:start w:val="1"/>
      <w:numFmt w:val="decimal"/>
      <w:lvlText w:val="%1."/>
      <w:lvlJc w:val="left"/>
      <w:pPr>
        <w:tabs>
          <w:tab w:val="num" w:pos="0"/>
        </w:tabs>
        <w:ind w:left="720" w:hanging="360"/>
      </w:pPr>
    </w:lvl>
  </w:abstractNum>
  <w:abstractNum w:abstractNumId="12" w15:restartNumberingAfterBreak="0">
    <w:nsid w:val="0000000D"/>
    <w:multiLevelType w:val="singleLevel"/>
    <w:tmpl w:val="0000000D"/>
    <w:name w:val="WW8Num34"/>
    <w:lvl w:ilvl="0">
      <w:start w:val="1"/>
      <w:numFmt w:val="decimal"/>
      <w:lvlText w:val="%1."/>
      <w:lvlJc w:val="left"/>
      <w:pPr>
        <w:tabs>
          <w:tab w:val="num" w:pos="0"/>
        </w:tabs>
        <w:ind w:left="720" w:hanging="360"/>
      </w:pPr>
    </w:lvl>
  </w:abstractNum>
  <w:abstractNum w:abstractNumId="13" w15:restartNumberingAfterBreak="0">
    <w:nsid w:val="0000000E"/>
    <w:multiLevelType w:val="singleLevel"/>
    <w:tmpl w:val="0000000E"/>
    <w:name w:val="WW8Num43"/>
    <w:lvl w:ilvl="0">
      <w:start w:val="1"/>
      <w:numFmt w:val="decimal"/>
      <w:lvlText w:val="%1."/>
      <w:lvlJc w:val="left"/>
      <w:pPr>
        <w:tabs>
          <w:tab w:val="num" w:pos="0"/>
        </w:tabs>
        <w:ind w:left="720" w:hanging="360"/>
      </w:pPr>
    </w:lvl>
  </w:abstractNum>
  <w:abstractNum w:abstractNumId="14" w15:restartNumberingAfterBreak="0">
    <w:nsid w:val="00B07CA0"/>
    <w:multiLevelType w:val="hybridMultilevel"/>
    <w:tmpl w:val="D63C6C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14B4238"/>
    <w:multiLevelType w:val="hybridMultilevel"/>
    <w:tmpl w:val="E92CC21E"/>
    <w:lvl w:ilvl="0" w:tplc="7464C4C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029F3F65"/>
    <w:multiLevelType w:val="hybridMultilevel"/>
    <w:tmpl w:val="F8BCDAE4"/>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3655F82"/>
    <w:multiLevelType w:val="hybridMultilevel"/>
    <w:tmpl w:val="20801422"/>
    <w:name w:val="WW8Num433"/>
    <w:lvl w:ilvl="0" w:tplc="8CC4BE88">
      <w:start w:val="1"/>
      <w:numFmt w:val="decimal"/>
      <w:lvlText w:val="%1."/>
      <w:lvlJc w:val="left"/>
      <w:pPr>
        <w:tabs>
          <w:tab w:val="num" w:pos="0"/>
        </w:tabs>
        <w:ind w:left="720" w:hanging="360"/>
      </w:pPr>
      <w:rPr>
        <w:rFonts w:hint="default"/>
      </w:rPr>
    </w:lvl>
    <w:lvl w:ilvl="1" w:tplc="BCBAD9F4">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38109D7"/>
    <w:multiLevelType w:val="hybridMultilevel"/>
    <w:tmpl w:val="F8BCDAE4"/>
    <w:lvl w:ilvl="0" w:tplc="48E61EE8">
      <w:start w:val="1"/>
      <w:numFmt w:val="decimal"/>
      <w:lvlText w:val="%1."/>
      <w:lvlJc w:val="left"/>
      <w:pPr>
        <w:ind w:left="5098"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8071F9C"/>
    <w:multiLevelType w:val="hybridMultilevel"/>
    <w:tmpl w:val="F8BCDAE4"/>
    <w:lvl w:ilvl="0" w:tplc="48E61EE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9E422D5"/>
    <w:multiLevelType w:val="hybridMultilevel"/>
    <w:tmpl w:val="0F8EFD48"/>
    <w:name w:val="WW8Num43222"/>
    <w:lvl w:ilvl="0" w:tplc="7356451E">
      <w:start w:val="1"/>
      <w:numFmt w:val="decimal"/>
      <w:lvlText w:val="%1."/>
      <w:lvlJc w:val="left"/>
      <w:pPr>
        <w:tabs>
          <w:tab w:val="num" w:pos="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ED660A1"/>
    <w:multiLevelType w:val="hybridMultilevel"/>
    <w:tmpl w:val="1AAEEA52"/>
    <w:lvl w:ilvl="0" w:tplc="AA42144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1395942"/>
    <w:multiLevelType w:val="hybridMultilevel"/>
    <w:tmpl w:val="D63C6C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6C70E07"/>
    <w:multiLevelType w:val="hybridMultilevel"/>
    <w:tmpl w:val="9BCA2BAE"/>
    <w:name w:val="WW8Num4332"/>
    <w:lvl w:ilvl="0" w:tplc="4EF8F3F2">
      <w:start w:val="1"/>
      <w:numFmt w:val="decimal"/>
      <w:lvlText w:val="%1."/>
      <w:lvlJc w:val="left"/>
      <w:pPr>
        <w:tabs>
          <w:tab w:val="num" w:pos="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7BF23B9"/>
    <w:multiLevelType w:val="hybridMultilevel"/>
    <w:tmpl w:val="FF3AF44C"/>
    <w:lvl w:ilvl="0" w:tplc="797E781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1B9A0A07"/>
    <w:multiLevelType w:val="hybridMultilevel"/>
    <w:tmpl w:val="F8BCDAE4"/>
    <w:lvl w:ilvl="0" w:tplc="48E61EE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08E272A"/>
    <w:multiLevelType w:val="hybridMultilevel"/>
    <w:tmpl w:val="8C5E75A4"/>
    <w:lvl w:ilvl="0" w:tplc="8CDE9CE2">
      <w:start w:val="1"/>
      <w:numFmt w:val="decimal"/>
      <w:lvlText w:val="%1."/>
      <w:lvlJc w:val="left"/>
      <w:pPr>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38B4E4D"/>
    <w:multiLevelType w:val="hybridMultilevel"/>
    <w:tmpl w:val="42B68DEA"/>
    <w:name w:val="WW8Num432"/>
    <w:lvl w:ilvl="0" w:tplc="4086B0EE">
      <w:start w:val="1"/>
      <w:numFmt w:val="decimal"/>
      <w:lvlText w:val="%1."/>
      <w:lvlJc w:val="left"/>
      <w:pPr>
        <w:tabs>
          <w:tab w:val="num" w:pos="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3942339"/>
    <w:multiLevelType w:val="hybridMultilevel"/>
    <w:tmpl w:val="F8BCDAE4"/>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5765A38"/>
    <w:multiLevelType w:val="multilevel"/>
    <w:tmpl w:val="B498AD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8AE476D"/>
    <w:multiLevelType w:val="hybridMultilevel"/>
    <w:tmpl w:val="C6DED604"/>
    <w:name w:val="WW8Num4322222"/>
    <w:lvl w:ilvl="0" w:tplc="E5A47FD4">
      <w:start w:val="1"/>
      <w:numFmt w:val="decimal"/>
      <w:lvlText w:val="%1."/>
      <w:lvlJc w:val="left"/>
      <w:pPr>
        <w:tabs>
          <w:tab w:val="num" w:pos="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D9A1BD9"/>
    <w:multiLevelType w:val="hybridMultilevel"/>
    <w:tmpl w:val="F8BCDAE4"/>
    <w:lvl w:ilvl="0" w:tplc="48E61EE8">
      <w:start w:val="1"/>
      <w:numFmt w:val="decimal"/>
      <w:lvlText w:val="%1."/>
      <w:lvlJc w:val="left"/>
      <w:pPr>
        <w:ind w:left="5098"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A1920EC"/>
    <w:multiLevelType w:val="hybridMultilevel"/>
    <w:tmpl w:val="D63C6C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B6946C2"/>
    <w:multiLevelType w:val="hybridMultilevel"/>
    <w:tmpl w:val="F8BCDAE4"/>
    <w:lvl w:ilvl="0" w:tplc="48E61EE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C8E3095"/>
    <w:multiLevelType w:val="multilevel"/>
    <w:tmpl w:val="134ED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2C5E75"/>
    <w:multiLevelType w:val="hybridMultilevel"/>
    <w:tmpl w:val="DC320BD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9141E72"/>
    <w:multiLevelType w:val="hybridMultilevel"/>
    <w:tmpl w:val="9912EEB2"/>
    <w:lvl w:ilvl="0" w:tplc="F2BA85D0">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F034BB4"/>
    <w:multiLevelType w:val="hybridMultilevel"/>
    <w:tmpl w:val="6E2275A6"/>
    <w:lvl w:ilvl="0" w:tplc="E03ACDF8">
      <w:start w:val="1"/>
      <w:numFmt w:val="decimal"/>
      <w:lvlText w:val="%1."/>
      <w:lvlJc w:val="left"/>
      <w:pPr>
        <w:ind w:left="780" w:hanging="42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146397"/>
    <w:multiLevelType w:val="hybridMultilevel"/>
    <w:tmpl w:val="451EFB28"/>
    <w:lvl w:ilvl="0" w:tplc="F896475C">
      <w:start w:val="1"/>
      <w:numFmt w:val="decimal"/>
      <w:lvlText w:val="%1."/>
      <w:lvlJc w:val="left"/>
      <w:pPr>
        <w:ind w:left="1004" w:hanging="720"/>
      </w:pPr>
      <w:rPr>
        <w:rFonts w:ascii="Verdana" w:eastAsia="Calibri" w:hAnsi="Verdana" w:cs="Times New Roman"/>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9" w15:restartNumberingAfterBreak="0">
    <w:nsid w:val="6BF9738C"/>
    <w:multiLevelType w:val="hybridMultilevel"/>
    <w:tmpl w:val="05CCC706"/>
    <w:name w:val="WW8Num4322"/>
    <w:lvl w:ilvl="0" w:tplc="13FAE500">
      <w:start w:val="1"/>
      <w:numFmt w:val="decimal"/>
      <w:lvlText w:val="%1."/>
      <w:lvlJc w:val="left"/>
      <w:pPr>
        <w:tabs>
          <w:tab w:val="num" w:pos="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F849D8"/>
    <w:multiLevelType w:val="hybridMultilevel"/>
    <w:tmpl w:val="F8BCDAE4"/>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A13F62"/>
    <w:multiLevelType w:val="hybridMultilevel"/>
    <w:tmpl w:val="C9C62F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73144F"/>
    <w:multiLevelType w:val="hybridMultilevel"/>
    <w:tmpl w:val="975ADFD2"/>
    <w:name w:val="WW8Num432222"/>
    <w:lvl w:ilvl="0" w:tplc="DFE85FF6">
      <w:start w:val="1"/>
      <w:numFmt w:val="decimal"/>
      <w:lvlText w:val="%1."/>
      <w:lvlJc w:val="left"/>
      <w:pPr>
        <w:tabs>
          <w:tab w:val="num" w:pos="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61323784">
    <w:abstractNumId w:val="3"/>
  </w:num>
  <w:num w:numId="2" w16cid:durableId="206064204">
    <w:abstractNumId w:val="38"/>
  </w:num>
  <w:num w:numId="3" w16cid:durableId="998341598">
    <w:abstractNumId w:val="35"/>
  </w:num>
  <w:num w:numId="4" w16cid:durableId="695082302">
    <w:abstractNumId w:val="36"/>
  </w:num>
  <w:num w:numId="5" w16cid:durableId="336155523">
    <w:abstractNumId w:val="24"/>
  </w:num>
  <w:num w:numId="6" w16cid:durableId="612321877">
    <w:abstractNumId w:val="15"/>
  </w:num>
  <w:num w:numId="7" w16cid:durableId="437524915">
    <w:abstractNumId w:val="14"/>
  </w:num>
  <w:num w:numId="8" w16cid:durableId="348331584">
    <w:abstractNumId w:val="31"/>
  </w:num>
  <w:num w:numId="9" w16cid:durableId="2008555947">
    <w:abstractNumId w:val="41"/>
  </w:num>
  <w:num w:numId="10" w16cid:durableId="643510620">
    <w:abstractNumId w:val="21"/>
  </w:num>
  <w:num w:numId="11" w16cid:durableId="1947958071">
    <w:abstractNumId w:val="37"/>
  </w:num>
  <w:num w:numId="12" w16cid:durableId="402873398">
    <w:abstractNumId w:val="19"/>
  </w:num>
  <w:num w:numId="13" w16cid:durableId="690761003">
    <w:abstractNumId w:val="25"/>
  </w:num>
  <w:num w:numId="14" w16cid:durableId="1412044234">
    <w:abstractNumId w:val="33"/>
  </w:num>
  <w:num w:numId="15" w16cid:durableId="830408029">
    <w:abstractNumId w:val="26"/>
  </w:num>
  <w:num w:numId="16" w16cid:durableId="176626952">
    <w:abstractNumId w:val="18"/>
  </w:num>
  <w:num w:numId="17" w16cid:durableId="1427459884">
    <w:abstractNumId w:val="32"/>
  </w:num>
  <w:num w:numId="18" w16cid:durableId="1777483981">
    <w:abstractNumId w:val="22"/>
  </w:num>
  <w:num w:numId="19" w16cid:durableId="597182662">
    <w:abstractNumId w:val="29"/>
  </w:num>
  <w:num w:numId="20" w16cid:durableId="1316497570">
    <w:abstractNumId w:val="34"/>
  </w:num>
  <w:num w:numId="21" w16cid:durableId="405417367">
    <w:abstractNumId w:val="40"/>
  </w:num>
  <w:num w:numId="22" w16cid:durableId="80110066">
    <w:abstractNumId w:val="28"/>
  </w:num>
  <w:num w:numId="23" w16cid:durableId="1008753168">
    <w:abstractNumId w:val="16"/>
  </w:num>
  <w:num w:numId="24" w16cid:durableId="4184090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12E"/>
    <w:rsid w:val="000005A5"/>
    <w:rsid w:val="000007E3"/>
    <w:rsid w:val="00001874"/>
    <w:rsid w:val="00001CA2"/>
    <w:rsid w:val="00001CBB"/>
    <w:rsid w:val="00002586"/>
    <w:rsid w:val="000033BD"/>
    <w:rsid w:val="00003608"/>
    <w:rsid w:val="000042C9"/>
    <w:rsid w:val="0000486A"/>
    <w:rsid w:val="00005071"/>
    <w:rsid w:val="00005600"/>
    <w:rsid w:val="00006737"/>
    <w:rsid w:val="00006778"/>
    <w:rsid w:val="00007601"/>
    <w:rsid w:val="00007BD3"/>
    <w:rsid w:val="00010030"/>
    <w:rsid w:val="00010430"/>
    <w:rsid w:val="00010636"/>
    <w:rsid w:val="000119CF"/>
    <w:rsid w:val="00011B11"/>
    <w:rsid w:val="000149B6"/>
    <w:rsid w:val="0001584E"/>
    <w:rsid w:val="00015F2E"/>
    <w:rsid w:val="00016055"/>
    <w:rsid w:val="00016127"/>
    <w:rsid w:val="000175A6"/>
    <w:rsid w:val="00020804"/>
    <w:rsid w:val="00021A5E"/>
    <w:rsid w:val="00022D08"/>
    <w:rsid w:val="0002358A"/>
    <w:rsid w:val="00023DAE"/>
    <w:rsid w:val="000247C9"/>
    <w:rsid w:val="000252C4"/>
    <w:rsid w:val="00025A22"/>
    <w:rsid w:val="000266F2"/>
    <w:rsid w:val="00026E8B"/>
    <w:rsid w:val="00027A58"/>
    <w:rsid w:val="000300B7"/>
    <w:rsid w:val="0003032B"/>
    <w:rsid w:val="0003079D"/>
    <w:rsid w:val="00031F25"/>
    <w:rsid w:val="0003246D"/>
    <w:rsid w:val="00032966"/>
    <w:rsid w:val="00032CC7"/>
    <w:rsid w:val="0003367C"/>
    <w:rsid w:val="000336AF"/>
    <w:rsid w:val="0003396B"/>
    <w:rsid w:val="00033A41"/>
    <w:rsid w:val="00033ACE"/>
    <w:rsid w:val="00035E68"/>
    <w:rsid w:val="00036FB6"/>
    <w:rsid w:val="00037D50"/>
    <w:rsid w:val="00037D5D"/>
    <w:rsid w:val="0004095F"/>
    <w:rsid w:val="00040CED"/>
    <w:rsid w:val="00041C19"/>
    <w:rsid w:val="00042DBD"/>
    <w:rsid w:val="000430D3"/>
    <w:rsid w:val="00043952"/>
    <w:rsid w:val="00043BFD"/>
    <w:rsid w:val="00043E27"/>
    <w:rsid w:val="000451D9"/>
    <w:rsid w:val="00047248"/>
    <w:rsid w:val="000472AF"/>
    <w:rsid w:val="000502EB"/>
    <w:rsid w:val="00050688"/>
    <w:rsid w:val="00050E2A"/>
    <w:rsid w:val="00051406"/>
    <w:rsid w:val="000514EE"/>
    <w:rsid w:val="00052350"/>
    <w:rsid w:val="00052381"/>
    <w:rsid w:val="000526A1"/>
    <w:rsid w:val="00053414"/>
    <w:rsid w:val="000541D3"/>
    <w:rsid w:val="00055ED4"/>
    <w:rsid w:val="000563E6"/>
    <w:rsid w:val="000568A8"/>
    <w:rsid w:val="0006089B"/>
    <w:rsid w:val="00061098"/>
    <w:rsid w:val="0006127B"/>
    <w:rsid w:val="000613CA"/>
    <w:rsid w:val="00061AB5"/>
    <w:rsid w:val="000630A3"/>
    <w:rsid w:val="0006376D"/>
    <w:rsid w:val="00063B20"/>
    <w:rsid w:val="00063DCF"/>
    <w:rsid w:val="000645D6"/>
    <w:rsid w:val="00064CF7"/>
    <w:rsid w:val="00064E89"/>
    <w:rsid w:val="000653CB"/>
    <w:rsid w:val="00066420"/>
    <w:rsid w:val="000673E8"/>
    <w:rsid w:val="00067F1D"/>
    <w:rsid w:val="00070447"/>
    <w:rsid w:val="000712FF"/>
    <w:rsid w:val="00071A71"/>
    <w:rsid w:val="0007412A"/>
    <w:rsid w:val="00074E27"/>
    <w:rsid w:val="00075049"/>
    <w:rsid w:val="00075CD0"/>
    <w:rsid w:val="00075F04"/>
    <w:rsid w:val="00076EDA"/>
    <w:rsid w:val="0007735E"/>
    <w:rsid w:val="00080E8B"/>
    <w:rsid w:val="00081BA5"/>
    <w:rsid w:val="000829D4"/>
    <w:rsid w:val="000839E9"/>
    <w:rsid w:val="000844C8"/>
    <w:rsid w:val="00084647"/>
    <w:rsid w:val="000846C4"/>
    <w:rsid w:val="0008536E"/>
    <w:rsid w:val="00085E4C"/>
    <w:rsid w:val="00090452"/>
    <w:rsid w:val="0009234D"/>
    <w:rsid w:val="0009265E"/>
    <w:rsid w:val="00092922"/>
    <w:rsid w:val="00094047"/>
    <w:rsid w:val="00094473"/>
    <w:rsid w:val="00094958"/>
    <w:rsid w:val="000963ED"/>
    <w:rsid w:val="00097BF9"/>
    <w:rsid w:val="000A04CD"/>
    <w:rsid w:val="000A1340"/>
    <w:rsid w:val="000A2C27"/>
    <w:rsid w:val="000A4628"/>
    <w:rsid w:val="000A553B"/>
    <w:rsid w:val="000A704D"/>
    <w:rsid w:val="000A746F"/>
    <w:rsid w:val="000A7BD2"/>
    <w:rsid w:val="000A7F77"/>
    <w:rsid w:val="000B03DA"/>
    <w:rsid w:val="000B06D3"/>
    <w:rsid w:val="000B21A7"/>
    <w:rsid w:val="000B2550"/>
    <w:rsid w:val="000B277C"/>
    <w:rsid w:val="000B2D1D"/>
    <w:rsid w:val="000B2D2C"/>
    <w:rsid w:val="000B2F59"/>
    <w:rsid w:val="000B3C47"/>
    <w:rsid w:val="000B47AA"/>
    <w:rsid w:val="000B488C"/>
    <w:rsid w:val="000B5A8D"/>
    <w:rsid w:val="000B667B"/>
    <w:rsid w:val="000B6EB8"/>
    <w:rsid w:val="000B6ECA"/>
    <w:rsid w:val="000B72DA"/>
    <w:rsid w:val="000B7551"/>
    <w:rsid w:val="000C031B"/>
    <w:rsid w:val="000C0723"/>
    <w:rsid w:val="000C07BD"/>
    <w:rsid w:val="000C12B6"/>
    <w:rsid w:val="000C36A6"/>
    <w:rsid w:val="000C475C"/>
    <w:rsid w:val="000C4B75"/>
    <w:rsid w:val="000C4D8B"/>
    <w:rsid w:val="000C5140"/>
    <w:rsid w:val="000C5D3A"/>
    <w:rsid w:val="000C5DCF"/>
    <w:rsid w:val="000C637E"/>
    <w:rsid w:val="000C78D1"/>
    <w:rsid w:val="000C7C77"/>
    <w:rsid w:val="000D11B1"/>
    <w:rsid w:val="000D12EC"/>
    <w:rsid w:val="000D162C"/>
    <w:rsid w:val="000D3274"/>
    <w:rsid w:val="000D4607"/>
    <w:rsid w:val="000D4B25"/>
    <w:rsid w:val="000D722C"/>
    <w:rsid w:val="000E019F"/>
    <w:rsid w:val="000E0283"/>
    <w:rsid w:val="000E034F"/>
    <w:rsid w:val="000E0B16"/>
    <w:rsid w:val="000E0CC2"/>
    <w:rsid w:val="000E0D93"/>
    <w:rsid w:val="000E169B"/>
    <w:rsid w:val="000E4644"/>
    <w:rsid w:val="000E5176"/>
    <w:rsid w:val="000E6906"/>
    <w:rsid w:val="000E7115"/>
    <w:rsid w:val="000E7FCE"/>
    <w:rsid w:val="000F14F8"/>
    <w:rsid w:val="000F1A1B"/>
    <w:rsid w:val="000F1ED9"/>
    <w:rsid w:val="000F27CA"/>
    <w:rsid w:val="000F295A"/>
    <w:rsid w:val="000F330B"/>
    <w:rsid w:val="000F3BE4"/>
    <w:rsid w:val="000F43F5"/>
    <w:rsid w:val="000F4E80"/>
    <w:rsid w:val="000F572C"/>
    <w:rsid w:val="000F5938"/>
    <w:rsid w:val="000F772F"/>
    <w:rsid w:val="000F7AB0"/>
    <w:rsid w:val="0010184C"/>
    <w:rsid w:val="00101F1E"/>
    <w:rsid w:val="00102370"/>
    <w:rsid w:val="00102AB8"/>
    <w:rsid w:val="001035EC"/>
    <w:rsid w:val="00105239"/>
    <w:rsid w:val="001062BB"/>
    <w:rsid w:val="0010673E"/>
    <w:rsid w:val="00106A1C"/>
    <w:rsid w:val="00106FEE"/>
    <w:rsid w:val="0010754A"/>
    <w:rsid w:val="001102FD"/>
    <w:rsid w:val="0011076C"/>
    <w:rsid w:val="00110797"/>
    <w:rsid w:val="00110913"/>
    <w:rsid w:val="0011236A"/>
    <w:rsid w:val="00114BF1"/>
    <w:rsid w:val="001150D0"/>
    <w:rsid w:val="0011631F"/>
    <w:rsid w:val="001169B3"/>
    <w:rsid w:val="00120655"/>
    <w:rsid w:val="00120768"/>
    <w:rsid w:val="00121F80"/>
    <w:rsid w:val="00122399"/>
    <w:rsid w:val="001226FE"/>
    <w:rsid w:val="001230BA"/>
    <w:rsid w:val="00123882"/>
    <w:rsid w:val="001250FE"/>
    <w:rsid w:val="00125769"/>
    <w:rsid w:val="00127DE2"/>
    <w:rsid w:val="0013038F"/>
    <w:rsid w:val="00130899"/>
    <w:rsid w:val="0013099E"/>
    <w:rsid w:val="00130F32"/>
    <w:rsid w:val="001313D5"/>
    <w:rsid w:val="001318B5"/>
    <w:rsid w:val="00131925"/>
    <w:rsid w:val="00131D32"/>
    <w:rsid w:val="0013271E"/>
    <w:rsid w:val="00132857"/>
    <w:rsid w:val="0013333E"/>
    <w:rsid w:val="0013684F"/>
    <w:rsid w:val="00141A7D"/>
    <w:rsid w:val="00141D05"/>
    <w:rsid w:val="0014244E"/>
    <w:rsid w:val="001425FB"/>
    <w:rsid w:val="00142D7C"/>
    <w:rsid w:val="00143065"/>
    <w:rsid w:val="001431D3"/>
    <w:rsid w:val="0014462E"/>
    <w:rsid w:val="001452F5"/>
    <w:rsid w:val="0014569C"/>
    <w:rsid w:val="001464D2"/>
    <w:rsid w:val="001467F5"/>
    <w:rsid w:val="00146BAF"/>
    <w:rsid w:val="001476CF"/>
    <w:rsid w:val="00147BBE"/>
    <w:rsid w:val="0015070B"/>
    <w:rsid w:val="00151D37"/>
    <w:rsid w:val="001526AD"/>
    <w:rsid w:val="00153527"/>
    <w:rsid w:val="00153B81"/>
    <w:rsid w:val="00153CB4"/>
    <w:rsid w:val="00153E19"/>
    <w:rsid w:val="00154F34"/>
    <w:rsid w:val="00155696"/>
    <w:rsid w:val="0015597B"/>
    <w:rsid w:val="00156065"/>
    <w:rsid w:val="0015670D"/>
    <w:rsid w:val="0015753F"/>
    <w:rsid w:val="0015F3E9"/>
    <w:rsid w:val="001603F5"/>
    <w:rsid w:val="00160BA4"/>
    <w:rsid w:val="00160BE3"/>
    <w:rsid w:val="00160D10"/>
    <w:rsid w:val="00161936"/>
    <w:rsid w:val="001623B6"/>
    <w:rsid w:val="00162790"/>
    <w:rsid w:val="00163671"/>
    <w:rsid w:val="00163A40"/>
    <w:rsid w:val="00163AFF"/>
    <w:rsid w:val="00164EDF"/>
    <w:rsid w:val="0016545E"/>
    <w:rsid w:val="00165487"/>
    <w:rsid w:val="00166A21"/>
    <w:rsid w:val="00166D23"/>
    <w:rsid w:val="00170481"/>
    <w:rsid w:val="001707AF"/>
    <w:rsid w:val="001714B6"/>
    <w:rsid w:val="00171633"/>
    <w:rsid w:val="001716F1"/>
    <w:rsid w:val="00172A8F"/>
    <w:rsid w:val="001730CD"/>
    <w:rsid w:val="00173B82"/>
    <w:rsid w:val="00173E62"/>
    <w:rsid w:val="0017506C"/>
    <w:rsid w:val="00175C1C"/>
    <w:rsid w:val="001774B6"/>
    <w:rsid w:val="00180355"/>
    <w:rsid w:val="00180D75"/>
    <w:rsid w:val="001813B1"/>
    <w:rsid w:val="00181825"/>
    <w:rsid w:val="00181A6E"/>
    <w:rsid w:val="001824CD"/>
    <w:rsid w:val="00182BCE"/>
    <w:rsid w:val="00182C1C"/>
    <w:rsid w:val="0018318D"/>
    <w:rsid w:val="00183282"/>
    <w:rsid w:val="00183C18"/>
    <w:rsid w:val="00184473"/>
    <w:rsid w:val="00184C5F"/>
    <w:rsid w:val="00184CBC"/>
    <w:rsid w:val="00186472"/>
    <w:rsid w:val="00186561"/>
    <w:rsid w:val="00187D85"/>
    <w:rsid w:val="00190188"/>
    <w:rsid w:val="00190469"/>
    <w:rsid w:val="00190A42"/>
    <w:rsid w:val="00190AEC"/>
    <w:rsid w:val="001910C0"/>
    <w:rsid w:val="00192017"/>
    <w:rsid w:val="00192905"/>
    <w:rsid w:val="00192919"/>
    <w:rsid w:val="0019634F"/>
    <w:rsid w:val="001A0CA4"/>
    <w:rsid w:val="001A0CE9"/>
    <w:rsid w:val="001A2465"/>
    <w:rsid w:val="001A2BDE"/>
    <w:rsid w:val="001A2DAF"/>
    <w:rsid w:val="001A3258"/>
    <w:rsid w:val="001A3D84"/>
    <w:rsid w:val="001A4973"/>
    <w:rsid w:val="001A4ED9"/>
    <w:rsid w:val="001A5E49"/>
    <w:rsid w:val="001A687E"/>
    <w:rsid w:val="001A6CE2"/>
    <w:rsid w:val="001A737A"/>
    <w:rsid w:val="001A73E0"/>
    <w:rsid w:val="001A74F9"/>
    <w:rsid w:val="001A764B"/>
    <w:rsid w:val="001A764C"/>
    <w:rsid w:val="001A767B"/>
    <w:rsid w:val="001A7761"/>
    <w:rsid w:val="001B04A8"/>
    <w:rsid w:val="001B0BE8"/>
    <w:rsid w:val="001B31F7"/>
    <w:rsid w:val="001B3310"/>
    <w:rsid w:val="001B35D0"/>
    <w:rsid w:val="001B3E77"/>
    <w:rsid w:val="001B4BBA"/>
    <w:rsid w:val="001B55CF"/>
    <w:rsid w:val="001B5AE4"/>
    <w:rsid w:val="001B6996"/>
    <w:rsid w:val="001B6D11"/>
    <w:rsid w:val="001B72CE"/>
    <w:rsid w:val="001B7662"/>
    <w:rsid w:val="001B773A"/>
    <w:rsid w:val="001C051F"/>
    <w:rsid w:val="001C061F"/>
    <w:rsid w:val="001C1D69"/>
    <w:rsid w:val="001C4186"/>
    <w:rsid w:val="001C42B7"/>
    <w:rsid w:val="001C4547"/>
    <w:rsid w:val="001C4652"/>
    <w:rsid w:val="001C4B09"/>
    <w:rsid w:val="001C4BA5"/>
    <w:rsid w:val="001C4BBE"/>
    <w:rsid w:val="001C5192"/>
    <w:rsid w:val="001C59F5"/>
    <w:rsid w:val="001C77EC"/>
    <w:rsid w:val="001D10B5"/>
    <w:rsid w:val="001D1E74"/>
    <w:rsid w:val="001D3B42"/>
    <w:rsid w:val="001D4AC9"/>
    <w:rsid w:val="001D58A0"/>
    <w:rsid w:val="001D5A25"/>
    <w:rsid w:val="001D6CDE"/>
    <w:rsid w:val="001D76C3"/>
    <w:rsid w:val="001D7E0F"/>
    <w:rsid w:val="001D7EC8"/>
    <w:rsid w:val="001E02E4"/>
    <w:rsid w:val="001E0BE2"/>
    <w:rsid w:val="001E0D6C"/>
    <w:rsid w:val="001E0EBA"/>
    <w:rsid w:val="001E17FE"/>
    <w:rsid w:val="001E1BDE"/>
    <w:rsid w:val="001E2CD4"/>
    <w:rsid w:val="001E3085"/>
    <w:rsid w:val="001E3118"/>
    <w:rsid w:val="001E3C85"/>
    <w:rsid w:val="001E4F4E"/>
    <w:rsid w:val="001E4FD2"/>
    <w:rsid w:val="001E5BE2"/>
    <w:rsid w:val="001E73E0"/>
    <w:rsid w:val="001E7483"/>
    <w:rsid w:val="001E7ECC"/>
    <w:rsid w:val="001F009F"/>
    <w:rsid w:val="001F18A2"/>
    <w:rsid w:val="001F2BDC"/>
    <w:rsid w:val="001F2C06"/>
    <w:rsid w:val="001F41F6"/>
    <w:rsid w:val="001F4B7B"/>
    <w:rsid w:val="001F53CC"/>
    <w:rsid w:val="001F5566"/>
    <w:rsid w:val="001F5943"/>
    <w:rsid w:val="001F5D4F"/>
    <w:rsid w:val="001F5D82"/>
    <w:rsid w:val="001F678F"/>
    <w:rsid w:val="001F6865"/>
    <w:rsid w:val="001F6B51"/>
    <w:rsid w:val="001F6E1B"/>
    <w:rsid w:val="001F7478"/>
    <w:rsid w:val="001F75F9"/>
    <w:rsid w:val="001F7EE9"/>
    <w:rsid w:val="0020012B"/>
    <w:rsid w:val="0020166B"/>
    <w:rsid w:val="00201883"/>
    <w:rsid w:val="00201A0B"/>
    <w:rsid w:val="0020255D"/>
    <w:rsid w:val="0020262B"/>
    <w:rsid w:val="002034DA"/>
    <w:rsid w:val="0020385A"/>
    <w:rsid w:val="002042FC"/>
    <w:rsid w:val="0020525A"/>
    <w:rsid w:val="002061E6"/>
    <w:rsid w:val="002065E3"/>
    <w:rsid w:val="00206E48"/>
    <w:rsid w:val="00207851"/>
    <w:rsid w:val="002078C8"/>
    <w:rsid w:val="002103F9"/>
    <w:rsid w:val="00210F34"/>
    <w:rsid w:val="00211337"/>
    <w:rsid w:val="002119E7"/>
    <w:rsid w:val="00213A45"/>
    <w:rsid w:val="00213C3C"/>
    <w:rsid w:val="00213D09"/>
    <w:rsid w:val="00214B00"/>
    <w:rsid w:val="00214CA6"/>
    <w:rsid w:val="00215058"/>
    <w:rsid w:val="0021529B"/>
    <w:rsid w:val="00215B3C"/>
    <w:rsid w:val="00216025"/>
    <w:rsid w:val="00216C32"/>
    <w:rsid w:val="00217ADF"/>
    <w:rsid w:val="00217D17"/>
    <w:rsid w:val="00220425"/>
    <w:rsid w:val="00220BD0"/>
    <w:rsid w:val="00221AE0"/>
    <w:rsid w:val="00221D81"/>
    <w:rsid w:val="00221EF0"/>
    <w:rsid w:val="00223766"/>
    <w:rsid w:val="0022385A"/>
    <w:rsid w:val="00224899"/>
    <w:rsid w:val="00226323"/>
    <w:rsid w:val="0022663C"/>
    <w:rsid w:val="0022677A"/>
    <w:rsid w:val="00226957"/>
    <w:rsid w:val="00226CFE"/>
    <w:rsid w:val="00226DB9"/>
    <w:rsid w:val="00226FCE"/>
    <w:rsid w:val="00227D7A"/>
    <w:rsid w:val="00227F13"/>
    <w:rsid w:val="00227F20"/>
    <w:rsid w:val="002304AB"/>
    <w:rsid w:val="002326F0"/>
    <w:rsid w:val="00232A54"/>
    <w:rsid w:val="0023338B"/>
    <w:rsid w:val="00233F7A"/>
    <w:rsid w:val="00234E38"/>
    <w:rsid w:val="002351BD"/>
    <w:rsid w:val="0023538F"/>
    <w:rsid w:val="002357FC"/>
    <w:rsid w:val="00237A55"/>
    <w:rsid w:val="0024046D"/>
    <w:rsid w:val="00240864"/>
    <w:rsid w:val="00240BC2"/>
    <w:rsid w:val="002418C7"/>
    <w:rsid w:val="00242105"/>
    <w:rsid w:val="00242367"/>
    <w:rsid w:val="00243F67"/>
    <w:rsid w:val="002448E2"/>
    <w:rsid w:val="0024550E"/>
    <w:rsid w:val="002455DE"/>
    <w:rsid w:val="00245E62"/>
    <w:rsid w:val="00246BF8"/>
    <w:rsid w:val="00250415"/>
    <w:rsid w:val="002518EC"/>
    <w:rsid w:val="00252815"/>
    <w:rsid w:val="0025355A"/>
    <w:rsid w:val="00253952"/>
    <w:rsid w:val="002539B6"/>
    <w:rsid w:val="00253BC7"/>
    <w:rsid w:val="00254C21"/>
    <w:rsid w:val="00256364"/>
    <w:rsid w:val="00257130"/>
    <w:rsid w:val="0025755E"/>
    <w:rsid w:val="0025781C"/>
    <w:rsid w:val="00260A9B"/>
    <w:rsid w:val="00260DBE"/>
    <w:rsid w:val="00261165"/>
    <w:rsid w:val="0026241F"/>
    <w:rsid w:val="002624FC"/>
    <w:rsid w:val="00262AB6"/>
    <w:rsid w:val="002639AE"/>
    <w:rsid w:val="00264292"/>
    <w:rsid w:val="002644F4"/>
    <w:rsid w:val="00264B10"/>
    <w:rsid w:val="00264B1E"/>
    <w:rsid w:val="00265407"/>
    <w:rsid w:val="0026542F"/>
    <w:rsid w:val="00265E89"/>
    <w:rsid w:val="00266395"/>
    <w:rsid w:val="00267A10"/>
    <w:rsid w:val="002708FD"/>
    <w:rsid w:val="00271319"/>
    <w:rsid w:val="00271B8C"/>
    <w:rsid w:val="00272F72"/>
    <w:rsid w:val="002746FC"/>
    <w:rsid w:val="00274794"/>
    <w:rsid w:val="00275B0C"/>
    <w:rsid w:val="0027678E"/>
    <w:rsid w:val="00276AEE"/>
    <w:rsid w:val="00277BB9"/>
    <w:rsid w:val="0028118B"/>
    <w:rsid w:val="002838EF"/>
    <w:rsid w:val="00284B67"/>
    <w:rsid w:val="00284DB5"/>
    <w:rsid w:val="00286B96"/>
    <w:rsid w:val="00286BE2"/>
    <w:rsid w:val="00286D50"/>
    <w:rsid w:val="00286E21"/>
    <w:rsid w:val="00286EA3"/>
    <w:rsid w:val="002872A1"/>
    <w:rsid w:val="002872DC"/>
    <w:rsid w:val="00287BA5"/>
    <w:rsid w:val="00287CE9"/>
    <w:rsid w:val="00290332"/>
    <w:rsid w:val="00290B29"/>
    <w:rsid w:val="002920FA"/>
    <w:rsid w:val="00292634"/>
    <w:rsid w:val="00292971"/>
    <w:rsid w:val="00293269"/>
    <w:rsid w:val="00295348"/>
    <w:rsid w:val="00295903"/>
    <w:rsid w:val="002A05D1"/>
    <w:rsid w:val="002A319B"/>
    <w:rsid w:val="002A336B"/>
    <w:rsid w:val="002A3C30"/>
    <w:rsid w:val="002A487D"/>
    <w:rsid w:val="002A592F"/>
    <w:rsid w:val="002A5CE2"/>
    <w:rsid w:val="002A678D"/>
    <w:rsid w:val="002B1DAC"/>
    <w:rsid w:val="002B2814"/>
    <w:rsid w:val="002B3F31"/>
    <w:rsid w:val="002B6140"/>
    <w:rsid w:val="002B67C3"/>
    <w:rsid w:val="002B6AD8"/>
    <w:rsid w:val="002B71AF"/>
    <w:rsid w:val="002B7262"/>
    <w:rsid w:val="002B7699"/>
    <w:rsid w:val="002B7C7C"/>
    <w:rsid w:val="002C01A7"/>
    <w:rsid w:val="002C17B8"/>
    <w:rsid w:val="002C25DF"/>
    <w:rsid w:val="002C2FD5"/>
    <w:rsid w:val="002C3451"/>
    <w:rsid w:val="002C42B2"/>
    <w:rsid w:val="002C4330"/>
    <w:rsid w:val="002C4B53"/>
    <w:rsid w:val="002C4E09"/>
    <w:rsid w:val="002C4F64"/>
    <w:rsid w:val="002C6353"/>
    <w:rsid w:val="002C7CD8"/>
    <w:rsid w:val="002D0042"/>
    <w:rsid w:val="002D18C8"/>
    <w:rsid w:val="002D1A93"/>
    <w:rsid w:val="002D22B7"/>
    <w:rsid w:val="002D2E0C"/>
    <w:rsid w:val="002D3C62"/>
    <w:rsid w:val="002D475E"/>
    <w:rsid w:val="002D4818"/>
    <w:rsid w:val="002D48D0"/>
    <w:rsid w:val="002D4BB5"/>
    <w:rsid w:val="002D5835"/>
    <w:rsid w:val="002D6036"/>
    <w:rsid w:val="002D6645"/>
    <w:rsid w:val="002D697E"/>
    <w:rsid w:val="002E0AEE"/>
    <w:rsid w:val="002E189E"/>
    <w:rsid w:val="002E1F2E"/>
    <w:rsid w:val="002E26F9"/>
    <w:rsid w:val="002E2AB7"/>
    <w:rsid w:val="002E3078"/>
    <w:rsid w:val="002E3482"/>
    <w:rsid w:val="002E439A"/>
    <w:rsid w:val="002E4DC3"/>
    <w:rsid w:val="002E53F3"/>
    <w:rsid w:val="002E5470"/>
    <w:rsid w:val="002E5D0A"/>
    <w:rsid w:val="002E6389"/>
    <w:rsid w:val="002F0428"/>
    <w:rsid w:val="002F1372"/>
    <w:rsid w:val="002F4A46"/>
    <w:rsid w:val="002F6B08"/>
    <w:rsid w:val="002F7940"/>
    <w:rsid w:val="003002B5"/>
    <w:rsid w:val="00300714"/>
    <w:rsid w:val="003024F2"/>
    <w:rsid w:val="00302C5B"/>
    <w:rsid w:val="00303108"/>
    <w:rsid w:val="00303F9C"/>
    <w:rsid w:val="003041E1"/>
    <w:rsid w:val="00304DDB"/>
    <w:rsid w:val="00306B12"/>
    <w:rsid w:val="00306F93"/>
    <w:rsid w:val="00307F58"/>
    <w:rsid w:val="00307F85"/>
    <w:rsid w:val="00310712"/>
    <w:rsid w:val="00310C70"/>
    <w:rsid w:val="00311EF8"/>
    <w:rsid w:val="0031298F"/>
    <w:rsid w:val="003140AA"/>
    <w:rsid w:val="00316162"/>
    <w:rsid w:val="00317222"/>
    <w:rsid w:val="003172F0"/>
    <w:rsid w:val="0031775B"/>
    <w:rsid w:val="0031784A"/>
    <w:rsid w:val="00317F29"/>
    <w:rsid w:val="00320345"/>
    <w:rsid w:val="00320FE5"/>
    <w:rsid w:val="003211C8"/>
    <w:rsid w:val="00323F7B"/>
    <w:rsid w:val="00325C2B"/>
    <w:rsid w:val="00326B81"/>
    <w:rsid w:val="00330BD2"/>
    <w:rsid w:val="00331185"/>
    <w:rsid w:val="0033130F"/>
    <w:rsid w:val="0033232C"/>
    <w:rsid w:val="0033299C"/>
    <w:rsid w:val="003334B2"/>
    <w:rsid w:val="00333D1F"/>
    <w:rsid w:val="00334DF7"/>
    <w:rsid w:val="00334F12"/>
    <w:rsid w:val="0033592B"/>
    <w:rsid w:val="00335CA2"/>
    <w:rsid w:val="0033679C"/>
    <w:rsid w:val="00336DA2"/>
    <w:rsid w:val="00336E2D"/>
    <w:rsid w:val="00340357"/>
    <w:rsid w:val="003405C9"/>
    <w:rsid w:val="00341606"/>
    <w:rsid w:val="003419C1"/>
    <w:rsid w:val="00341B5F"/>
    <w:rsid w:val="003427BD"/>
    <w:rsid w:val="00342ADA"/>
    <w:rsid w:val="00342CD4"/>
    <w:rsid w:val="00344152"/>
    <w:rsid w:val="0034452E"/>
    <w:rsid w:val="003448F8"/>
    <w:rsid w:val="00344B4B"/>
    <w:rsid w:val="003458F1"/>
    <w:rsid w:val="00345944"/>
    <w:rsid w:val="00345946"/>
    <w:rsid w:val="00347AEF"/>
    <w:rsid w:val="00351B84"/>
    <w:rsid w:val="00351E1E"/>
    <w:rsid w:val="00352B7B"/>
    <w:rsid w:val="00353375"/>
    <w:rsid w:val="00353AED"/>
    <w:rsid w:val="00353ECB"/>
    <w:rsid w:val="0035593D"/>
    <w:rsid w:val="00356294"/>
    <w:rsid w:val="0035758A"/>
    <w:rsid w:val="003601E1"/>
    <w:rsid w:val="003607A1"/>
    <w:rsid w:val="00361FCC"/>
    <w:rsid w:val="00362266"/>
    <w:rsid w:val="00362B08"/>
    <w:rsid w:val="003634D5"/>
    <w:rsid w:val="00363D80"/>
    <w:rsid w:val="00363DD2"/>
    <w:rsid w:val="00363F20"/>
    <w:rsid w:val="00364CD8"/>
    <w:rsid w:val="00365C38"/>
    <w:rsid w:val="00366584"/>
    <w:rsid w:val="00366C5A"/>
    <w:rsid w:val="00366F82"/>
    <w:rsid w:val="00367A58"/>
    <w:rsid w:val="00370491"/>
    <w:rsid w:val="00370760"/>
    <w:rsid w:val="00370922"/>
    <w:rsid w:val="003731B5"/>
    <w:rsid w:val="00373211"/>
    <w:rsid w:val="00373471"/>
    <w:rsid w:val="00373481"/>
    <w:rsid w:val="00374CCD"/>
    <w:rsid w:val="00375A5B"/>
    <w:rsid w:val="00375FFA"/>
    <w:rsid w:val="00376F3F"/>
    <w:rsid w:val="003775E9"/>
    <w:rsid w:val="00380168"/>
    <w:rsid w:val="003801F3"/>
    <w:rsid w:val="003821CF"/>
    <w:rsid w:val="003822C9"/>
    <w:rsid w:val="00383D66"/>
    <w:rsid w:val="00384F6A"/>
    <w:rsid w:val="0038628C"/>
    <w:rsid w:val="00386A82"/>
    <w:rsid w:val="003872DE"/>
    <w:rsid w:val="003914C5"/>
    <w:rsid w:val="00392C9A"/>
    <w:rsid w:val="00393D89"/>
    <w:rsid w:val="00393ED6"/>
    <w:rsid w:val="0039623E"/>
    <w:rsid w:val="00396BF8"/>
    <w:rsid w:val="00396C52"/>
    <w:rsid w:val="00397F8A"/>
    <w:rsid w:val="003A12D7"/>
    <w:rsid w:val="003A1F6D"/>
    <w:rsid w:val="003A2D96"/>
    <w:rsid w:val="003A44AF"/>
    <w:rsid w:val="003A7877"/>
    <w:rsid w:val="003B0705"/>
    <w:rsid w:val="003B0918"/>
    <w:rsid w:val="003B11F1"/>
    <w:rsid w:val="003B3B37"/>
    <w:rsid w:val="003B3DCB"/>
    <w:rsid w:val="003B49B1"/>
    <w:rsid w:val="003B4B75"/>
    <w:rsid w:val="003B4C23"/>
    <w:rsid w:val="003B4C3C"/>
    <w:rsid w:val="003B5984"/>
    <w:rsid w:val="003B67FA"/>
    <w:rsid w:val="003C1305"/>
    <w:rsid w:val="003C18B0"/>
    <w:rsid w:val="003C26B1"/>
    <w:rsid w:val="003C3173"/>
    <w:rsid w:val="003C360F"/>
    <w:rsid w:val="003C374A"/>
    <w:rsid w:val="003C45DC"/>
    <w:rsid w:val="003C546B"/>
    <w:rsid w:val="003C63BE"/>
    <w:rsid w:val="003C6533"/>
    <w:rsid w:val="003C67ED"/>
    <w:rsid w:val="003C6B46"/>
    <w:rsid w:val="003C7469"/>
    <w:rsid w:val="003C797A"/>
    <w:rsid w:val="003D0066"/>
    <w:rsid w:val="003D164F"/>
    <w:rsid w:val="003D1CBA"/>
    <w:rsid w:val="003D2AAE"/>
    <w:rsid w:val="003D38E5"/>
    <w:rsid w:val="003D3936"/>
    <w:rsid w:val="003D4E63"/>
    <w:rsid w:val="003D4EF8"/>
    <w:rsid w:val="003D58C5"/>
    <w:rsid w:val="003D5B80"/>
    <w:rsid w:val="003D6947"/>
    <w:rsid w:val="003D6EB4"/>
    <w:rsid w:val="003D71B6"/>
    <w:rsid w:val="003D7368"/>
    <w:rsid w:val="003D7F49"/>
    <w:rsid w:val="003E0359"/>
    <w:rsid w:val="003E0AEB"/>
    <w:rsid w:val="003E1C7C"/>
    <w:rsid w:val="003E3B65"/>
    <w:rsid w:val="003E3B73"/>
    <w:rsid w:val="003E5841"/>
    <w:rsid w:val="003E59E7"/>
    <w:rsid w:val="003E5B93"/>
    <w:rsid w:val="003E6238"/>
    <w:rsid w:val="003E720B"/>
    <w:rsid w:val="003E7630"/>
    <w:rsid w:val="003F00D2"/>
    <w:rsid w:val="003F0AC8"/>
    <w:rsid w:val="003F1949"/>
    <w:rsid w:val="003F2D5B"/>
    <w:rsid w:val="003F60AC"/>
    <w:rsid w:val="00400C1F"/>
    <w:rsid w:val="00400D00"/>
    <w:rsid w:val="004022E0"/>
    <w:rsid w:val="00402560"/>
    <w:rsid w:val="00402933"/>
    <w:rsid w:val="004034AF"/>
    <w:rsid w:val="0040377C"/>
    <w:rsid w:val="00403B91"/>
    <w:rsid w:val="0040437D"/>
    <w:rsid w:val="00404F92"/>
    <w:rsid w:val="00404FF3"/>
    <w:rsid w:val="00405C68"/>
    <w:rsid w:val="00405E72"/>
    <w:rsid w:val="00406BE4"/>
    <w:rsid w:val="00410FC9"/>
    <w:rsid w:val="00412874"/>
    <w:rsid w:val="004150E2"/>
    <w:rsid w:val="004155AD"/>
    <w:rsid w:val="00415FF2"/>
    <w:rsid w:val="00417634"/>
    <w:rsid w:val="00417A89"/>
    <w:rsid w:val="004203FF"/>
    <w:rsid w:val="004204A5"/>
    <w:rsid w:val="0042052B"/>
    <w:rsid w:val="00422DC5"/>
    <w:rsid w:val="00422E13"/>
    <w:rsid w:val="00424083"/>
    <w:rsid w:val="00424EEC"/>
    <w:rsid w:val="00426D19"/>
    <w:rsid w:val="00427363"/>
    <w:rsid w:val="0043053F"/>
    <w:rsid w:val="00430689"/>
    <w:rsid w:val="004323BF"/>
    <w:rsid w:val="00432AB1"/>
    <w:rsid w:val="00432CF1"/>
    <w:rsid w:val="004333F9"/>
    <w:rsid w:val="004342CB"/>
    <w:rsid w:val="00434C5E"/>
    <w:rsid w:val="00434D14"/>
    <w:rsid w:val="0043536C"/>
    <w:rsid w:val="00435EC0"/>
    <w:rsid w:val="0043622F"/>
    <w:rsid w:val="00436407"/>
    <w:rsid w:val="00436DF2"/>
    <w:rsid w:val="00436F59"/>
    <w:rsid w:val="00437243"/>
    <w:rsid w:val="00440600"/>
    <w:rsid w:val="004406E3"/>
    <w:rsid w:val="00440762"/>
    <w:rsid w:val="00440ED1"/>
    <w:rsid w:val="00441FD0"/>
    <w:rsid w:val="00441FE1"/>
    <w:rsid w:val="00443257"/>
    <w:rsid w:val="00444A99"/>
    <w:rsid w:val="00444D66"/>
    <w:rsid w:val="00445C86"/>
    <w:rsid w:val="00445D94"/>
    <w:rsid w:val="00445FC7"/>
    <w:rsid w:val="00446AA9"/>
    <w:rsid w:val="004471DF"/>
    <w:rsid w:val="0045096A"/>
    <w:rsid w:val="0045104E"/>
    <w:rsid w:val="00451518"/>
    <w:rsid w:val="00451B3A"/>
    <w:rsid w:val="00453738"/>
    <w:rsid w:val="00454B47"/>
    <w:rsid w:val="0045514D"/>
    <w:rsid w:val="00455F47"/>
    <w:rsid w:val="004568F5"/>
    <w:rsid w:val="00456F84"/>
    <w:rsid w:val="00457ABD"/>
    <w:rsid w:val="00460F7F"/>
    <w:rsid w:val="00461487"/>
    <w:rsid w:val="00461920"/>
    <w:rsid w:val="00462CA1"/>
    <w:rsid w:val="00463A81"/>
    <w:rsid w:val="0046430D"/>
    <w:rsid w:val="00464D36"/>
    <w:rsid w:val="00465D50"/>
    <w:rsid w:val="0046701A"/>
    <w:rsid w:val="00467781"/>
    <w:rsid w:val="00470139"/>
    <w:rsid w:val="0047029F"/>
    <w:rsid w:val="00470C5C"/>
    <w:rsid w:val="00471A73"/>
    <w:rsid w:val="004745F2"/>
    <w:rsid w:val="004745FF"/>
    <w:rsid w:val="00474AAF"/>
    <w:rsid w:val="004756E3"/>
    <w:rsid w:val="00475777"/>
    <w:rsid w:val="00476F97"/>
    <w:rsid w:val="004774F1"/>
    <w:rsid w:val="004808A0"/>
    <w:rsid w:val="004810DA"/>
    <w:rsid w:val="004818C9"/>
    <w:rsid w:val="00481B8F"/>
    <w:rsid w:val="00482352"/>
    <w:rsid w:val="004827CB"/>
    <w:rsid w:val="00483569"/>
    <w:rsid w:val="00483FB5"/>
    <w:rsid w:val="00484543"/>
    <w:rsid w:val="00484D36"/>
    <w:rsid w:val="00484E5F"/>
    <w:rsid w:val="00485A30"/>
    <w:rsid w:val="00485C45"/>
    <w:rsid w:val="00486F37"/>
    <w:rsid w:val="004871C0"/>
    <w:rsid w:val="00490202"/>
    <w:rsid w:val="00490415"/>
    <w:rsid w:val="00490CF7"/>
    <w:rsid w:val="00491435"/>
    <w:rsid w:val="004918A7"/>
    <w:rsid w:val="00491C96"/>
    <w:rsid w:val="00492A9E"/>
    <w:rsid w:val="00493B9D"/>
    <w:rsid w:val="00493D35"/>
    <w:rsid w:val="00494791"/>
    <w:rsid w:val="004947CD"/>
    <w:rsid w:val="00495173"/>
    <w:rsid w:val="00495B86"/>
    <w:rsid w:val="0049604E"/>
    <w:rsid w:val="00497190"/>
    <w:rsid w:val="004973AF"/>
    <w:rsid w:val="004974F6"/>
    <w:rsid w:val="00497C36"/>
    <w:rsid w:val="004A0741"/>
    <w:rsid w:val="004A0F00"/>
    <w:rsid w:val="004A12D0"/>
    <w:rsid w:val="004A1C4A"/>
    <w:rsid w:val="004A3426"/>
    <w:rsid w:val="004A38C6"/>
    <w:rsid w:val="004A4746"/>
    <w:rsid w:val="004A59CC"/>
    <w:rsid w:val="004A5ABE"/>
    <w:rsid w:val="004A5B86"/>
    <w:rsid w:val="004A6BFB"/>
    <w:rsid w:val="004A6E11"/>
    <w:rsid w:val="004A79FF"/>
    <w:rsid w:val="004B1D22"/>
    <w:rsid w:val="004B451F"/>
    <w:rsid w:val="004B5F34"/>
    <w:rsid w:val="004B618B"/>
    <w:rsid w:val="004B6873"/>
    <w:rsid w:val="004B75CE"/>
    <w:rsid w:val="004C01B0"/>
    <w:rsid w:val="004C036B"/>
    <w:rsid w:val="004C16DD"/>
    <w:rsid w:val="004C17AA"/>
    <w:rsid w:val="004C24DD"/>
    <w:rsid w:val="004C2C41"/>
    <w:rsid w:val="004C344E"/>
    <w:rsid w:val="004C46BB"/>
    <w:rsid w:val="004C4C80"/>
    <w:rsid w:val="004C5C82"/>
    <w:rsid w:val="004D001B"/>
    <w:rsid w:val="004D1E14"/>
    <w:rsid w:val="004D2097"/>
    <w:rsid w:val="004D24FC"/>
    <w:rsid w:val="004D264D"/>
    <w:rsid w:val="004D2A2B"/>
    <w:rsid w:val="004D2A91"/>
    <w:rsid w:val="004D3AB5"/>
    <w:rsid w:val="004D3F32"/>
    <w:rsid w:val="004D55FF"/>
    <w:rsid w:val="004D58DA"/>
    <w:rsid w:val="004D61D4"/>
    <w:rsid w:val="004D6D50"/>
    <w:rsid w:val="004E0198"/>
    <w:rsid w:val="004E27B1"/>
    <w:rsid w:val="004E293E"/>
    <w:rsid w:val="004E4040"/>
    <w:rsid w:val="004E4082"/>
    <w:rsid w:val="004E4C30"/>
    <w:rsid w:val="004E6D81"/>
    <w:rsid w:val="004E7712"/>
    <w:rsid w:val="004F0228"/>
    <w:rsid w:val="004F207E"/>
    <w:rsid w:val="004F3428"/>
    <w:rsid w:val="004F3FD3"/>
    <w:rsid w:val="004F4E2F"/>
    <w:rsid w:val="004F5657"/>
    <w:rsid w:val="004F64AE"/>
    <w:rsid w:val="004F73E4"/>
    <w:rsid w:val="004F7823"/>
    <w:rsid w:val="0050246F"/>
    <w:rsid w:val="0050275C"/>
    <w:rsid w:val="005047A5"/>
    <w:rsid w:val="005047FA"/>
    <w:rsid w:val="00504FC8"/>
    <w:rsid w:val="00505127"/>
    <w:rsid w:val="005062C1"/>
    <w:rsid w:val="00506E92"/>
    <w:rsid w:val="00507B48"/>
    <w:rsid w:val="0051020D"/>
    <w:rsid w:val="00511677"/>
    <w:rsid w:val="00511797"/>
    <w:rsid w:val="00511F12"/>
    <w:rsid w:val="00513D97"/>
    <w:rsid w:val="00513FCF"/>
    <w:rsid w:val="0051435C"/>
    <w:rsid w:val="00514BEB"/>
    <w:rsid w:val="00516147"/>
    <w:rsid w:val="00516224"/>
    <w:rsid w:val="00516349"/>
    <w:rsid w:val="00516746"/>
    <w:rsid w:val="005167BA"/>
    <w:rsid w:val="0051763D"/>
    <w:rsid w:val="00520181"/>
    <w:rsid w:val="0052216B"/>
    <w:rsid w:val="00522362"/>
    <w:rsid w:val="005235F5"/>
    <w:rsid w:val="00524622"/>
    <w:rsid w:val="00524892"/>
    <w:rsid w:val="005249A2"/>
    <w:rsid w:val="005276FD"/>
    <w:rsid w:val="005277B5"/>
    <w:rsid w:val="00527A4E"/>
    <w:rsid w:val="0053106D"/>
    <w:rsid w:val="00531109"/>
    <w:rsid w:val="00531394"/>
    <w:rsid w:val="005320C4"/>
    <w:rsid w:val="005320E1"/>
    <w:rsid w:val="0053317D"/>
    <w:rsid w:val="00534B65"/>
    <w:rsid w:val="00534CCE"/>
    <w:rsid w:val="00535002"/>
    <w:rsid w:val="00535148"/>
    <w:rsid w:val="00535C15"/>
    <w:rsid w:val="00535EDA"/>
    <w:rsid w:val="00536CAE"/>
    <w:rsid w:val="0054041E"/>
    <w:rsid w:val="0054073C"/>
    <w:rsid w:val="00540C1E"/>
    <w:rsid w:val="00540E7E"/>
    <w:rsid w:val="00541EFF"/>
    <w:rsid w:val="005427C4"/>
    <w:rsid w:val="0054338F"/>
    <w:rsid w:val="00544E23"/>
    <w:rsid w:val="005452F7"/>
    <w:rsid w:val="005461DB"/>
    <w:rsid w:val="00546663"/>
    <w:rsid w:val="0054681D"/>
    <w:rsid w:val="0054770D"/>
    <w:rsid w:val="005479C6"/>
    <w:rsid w:val="00547C3C"/>
    <w:rsid w:val="0055084D"/>
    <w:rsid w:val="00550FFF"/>
    <w:rsid w:val="00553718"/>
    <w:rsid w:val="00555826"/>
    <w:rsid w:val="005558C5"/>
    <w:rsid w:val="00555FC3"/>
    <w:rsid w:val="00556048"/>
    <w:rsid w:val="00556BD1"/>
    <w:rsid w:val="00557616"/>
    <w:rsid w:val="00557F7A"/>
    <w:rsid w:val="005601AF"/>
    <w:rsid w:val="005601E6"/>
    <w:rsid w:val="00561FC7"/>
    <w:rsid w:val="00562111"/>
    <w:rsid w:val="005637C3"/>
    <w:rsid w:val="00564CB6"/>
    <w:rsid w:val="00565476"/>
    <w:rsid w:val="00565599"/>
    <w:rsid w:val="00566E38"/>
    <w:rsid w:val="00567464"/>
    <w:rsid w:val="00567839"/>
    <w:rsid w:val="00570BF1"/>
    <w:rsid w:val="00571BAF"/>
    <w:rsid w:val="00571E0D"/>
    <w:rsid w:val="00573BB1"/>
    <w:rsid w:val="0057407B"/>
    <w:rsid w:val="005741A0"/>
    <w:rsid w:val="00574376"/>
    <w:rsid w:val="005748D2"/>
    <w:rsid w:val="005759D3"/>
    <w:rsid w:val="00575FDC"/>
    <w:rsid w:val="00576864"/>
    <w:rsid w:val="00576F17"/>
    <w:rsid w:val="00580D78"/>
    <w:rsid w:val="00581203"/>
    <w:rsid w:val="0058198D"/>
    <w:rsid w:val="00581B80"/>
    <w:rsid w:val="0058212E"/>
    <w:rsid w:val="00582DE9"/>
    <w:rsid w:val="00582E11"/>
    <w:rsid w:val="0058352E"/>
    <w:rsid w:val="00584113"/>
    <w:rsid w:val="00584208"/>
    <w:rsid w:val="00584278"/>
    <w:rsid w:val="005845F5"/>
    <w:rsid w:val="00584865"/>
    <w:rsid w:val="00584B12"/>
    <w:rsid w:val="00584B93"/>
    <w:rsid w:val="00584F71"/>
    <w:rsid w:val="005867DE"/>
    <w:rsid w:val="00586DCC"/>
    <w:rsid w:val="0058764D"/>
    <w:rsid w:val="00590046"/>
    <w:rsid w:val="00590212"/>
    <w:rsid w:val="00592245"/>
    <w:rsid w:val="00592B64"/>
    <w:rsid w:val="00594078"/>
    <w:rsid w:val="005944D5"/>
    <w:rsid w:val="00594E63"/>
    <w:rsid w:val="005950C6"/>
    <w:rsid w:val="005959FD"/>
    <w:rsid w:val="00596795"/>
    <w:rsid w:val="00596F34"/>
    <w:rsid w:val="005A03A9"/>
    <w:rsid w:val="005A097A"/>
    <w:rsid w:val="005A0D34"/>
    <w:rsid w:val="005A150D"/>
    <w:rsid w:val="005A16B2"/>
    <w:rsid w:val="005A2684"/>
    <w:rsid w:val="005A30F6"/>
    <w:rsid w:val="005A3208"/>
    <w:rsid w:val="005A374A"/>
    <w:rsid w:val="005A42E1"/>
    <w:rsid w:val="005A5468"/>
    <w:rsid w:val="005A6216"/>
    <w:rsid w:val="005A7501"/>
    <w:rsid w:val="005B0507"/>
    <w:rsid w:val="005B11AB"/>
    <w:rsid w:val="005B13F5"/>
    <w:rsid w:val="005B176C"/>
    <w:rsid w:val="005B1A03"/>
    <w:rsid w:val="005B29EE"/>
    <w:rsid w:val="005B3E7A"/>
    <w:rsid w:val="005B45D6"/>
    <w:rsid w:val="005B4D7D"/>
    <w:rsid w:val="005B5649"/>
    <w:rsid w:val="005B5853"/>
    <w:rsid w:val="005B5B8A"/>
    <w:rsid w:val="005B5CB6"/>
    <w:rsid w:val="005B604F"/>
    <w:rsid w:val="005B625D"/>
    <w:rsid w:val="005B6AA3"/>
    <w:rsid w:val="005B7193"/>
    <w:rsid w:val="005C169F"/>
    <w:rsid w:val="005C175C"/>
    <w:rsid w:val="005C1A5B"/>
    <w:rsid w:val="005C1E5C"/>
    <w:rsid w:val="005C1ED7"/>
    <w:rsid w:val="005C2736"/>
    <w:rsid w:val="005C3016"/>
    <w:rsid w:val="005C3EDE"/>
    <w:rsid w:val="005C3F13"/>
    <w:rsid w:val="005C5C56"/>
    <w:rsid w:val="005C5F44"/>
    <w:rsid w:val="005C71C5"/>
    <w:rsid w:val="005D06E2"/>
    <w:rsid w:val="005D1043"/>
    <w:rsid w:val="005D1B4B"/>
    <w:rsid w:val="005D1EB0"/>
    <w:rsid w:val="005D1EB2"/>
    <w:rsid w:val="005D40AB"/>
    <w:rsid w:val="005D4BF1"/>
    <w:rsid w:val="005D5DAB"/>
    <w:rsid w:val="005D67A7"/>
    <w:rsid w:val="005D6FAA"/>
    <w:rsid w:val="005D7161"/>
    <w:rsid w:val="005D748D"/>
    <w:rsid w:val="005E0266"/>
    <w:rsid w:val="005E0FBC"/>
    <w:rsid w:val="005E18F1"/>
    <w:rsid w:val="005E2C32"/>
    <w:rsid w:val="005E327A"/>
    <w:rsid w:val="005E3DA3"/>
    <w:rsid w:val="005E4364"/>
    <w:rsid w:val="005E5C06"/>
    <w:rsid w:val="005E6499"/>
    <w:rsid w:val="005E6FD3"/>
    <w:rsid w:val="005E741C"/>
    <w:rsid w:val="005E7C5F"/>
    <w:rsid w:val="005F17F5"/>
    <w:rsid w:val="005F3131"/>
    <w:rsid w:val="005F3181"/>
    <w:rsid w:val="005F3FA2"/>
    <w:rsid w:val="005F41FD"/>
    <w:rsid w:val="005F5B8B"/>
    <w:rsid w:val="005F63D1"/>
    <w:rsid w:val="005F7066"/>
    <w:rsid w:val="0060067F"/>
    <w:rsid w:val="00600B6D"/>
    <w:rsid w:val="00601C9E"/>
    <w:rsid w:val="006027B4"/>
    <w:rsid w:val="00603ED1"/>
    <w:rsid w:val="00604EB7"/>
    <w:rsid w:val="00606199"/>
    <w:rsid w:val="00606207"/>
    <w:rsid w:val="0060642B"/>
    <w:rsid w:val="00606A85"/>
    <w:rsid w:val="00607438"/>
    <w:rsid w:val="0060759D"/>
    <w:rsid w:val="006078B8"/>
    <w:rsid w:val="006079DE"/>
    <w:rsid w:val="006105D9"/>
    <w:rsid w:val="006112E0"/>
    <w:rsid w:val="0061172D"/>
    <w:rsid w:val="00612F6A"/>
    <w:rsid w:val="006130F5"/>
    <w:rsid w:val="0061352D"/>
    <w:rsid w:val="00614714"/>
    <w:rsid w:val="006150B6"/>
    <w:rsid w:val="0061535F"/>
    <w:rsid w:val="0061647E"/>
    <w:rsid w:val="00616543"/>
    <w:rsid w:val="00616DC7"/>
    <w:rsid w:val="0061700F"/>
    <w:rsid w:val="00621B57"/>
    <w:rsid w:val="0062648D"/>
    <w:rsid w:val="00627E00"/>
    <w:rsid w:val="00630003"/>
    <w:rsid w:val="006302A1"/>
    <w:rsid w:val="006302F1"/>
    <w:rsid w:val="00630AC6"/>
    <w:rsid w:val="0063159E"/>
    <w:rsid w:val="00631CC9"/>
    <w:rsid w:val="006320F1"/>
    <w:rsid w:val="00632852"/>
    <w:rsid w:val="0063497D"/>
    <w:rsid w:val="00635099"/>
    <w:rsid w:val="0063607A"/>
    <w:rsid w:val="006375B5"/>
    <w:rsid w:val="0064047B"/>
    <w:rsid w:val="0064097B"/>
    <w:rsid w:val="00641736"/>
    <w:rsid w:val="00641993"/>
    <w:rsid w:val="00643230"/>
    <w:rsid w:val="0064376B"/>
    <w:rsid w:val="00643790"/>
    <w:rsid w:val="00644E05"/>
    <w:rsid w:val="00645044"/>
    <w:rsid w:val="006459CB"/>
    <w:rsid w:val="0064622B"/>
    <w:rsid w:val="00646869"/>
    <w:rsid w:val="00646B4D"/>
    <w:rsid w:val="0064730C"/>
    <w:rsid w:val="0064738E"/>
    <w:rsid w:val="00650FF1"/>
    <w:rsid w:val="00651031"/>
    <w:rsid w:val="006517CA"/>
    <w:rsid w:val="00651C01"/>
    <w:rsid w:val="006535BF"/>
    <w:rsid w:val="00653F4E"/>
    <w:rsid w:val="00655C08"/>
    <w:rsid w:val="00656B9D"/>
    <w:rsid w:val="0065776E"/>
    <w:rsid w:val="00660791"/>
    <w:rsid w:val="00660D37"/>
    <w:rsid w:val="00660EF7"/>
    <w:rsid w:val="00661191"/>
    <w:rsid w:val="00662791"/>
    <w:rsid w:val="0066295E"/>
    <w:rsid w:val="0066392E"/>
    <w:rsid w:val="006648BE"/>
    <w:rsid w:val="006648ED"/>
    <w:rsid w:val="0066497A"/>
    <w:rsid w:val="0066586E"/>
    <w:rsid w:val="00665D44"/>
    <w:rsid w:val="00667B55"/>
    <w:rsid w:val="006704E8"/>
    <w:rsid w:val="006708A3"/>
    <w:rsid w:val="006712E1"/>
    <w:rsid w:val="00671AD2"/>
    <w:rsid w:val="006730C2"/>
    <w:rsid w:val="0067458C"/>
    <w:rsid w:val="006745D3"/>
    <w:rsid w:val="006749A1"/>
    <w:rsid w:val="00675A79"/>
    <w:rsid w:val="00675C10"/>
    <w:rsid w:val="0067673C"/>
    <w:rsid w:val="0067725C"/>
    <w:rsid w:val="00680AF9"/>
    <w:rsid w:val="006810AE"/>
    <w:rsid w:val="0068171A"/>
    <w:rsid w:val="00681969"/>
    <w:rsid w:val="00681A37"/>
    <w:rsid w:val="00682EBF"/>
    <w:rsid w:val="00682F65"/>
    <w:rsid w:val="006835BF"/>
    <w:rsid w:val="006839FE"/>
    <w:rsid w:val="00685BF0"/>
    <w:rsid w:val="006873BA"/>
    <w:rsid w:val="00687E3A"/>
    <w:rsid w:val="006900C2"/>
    <w:rsid w:val="00690170"/>
    <w:rsid w:val="006918F8"/>
    <w:rsid w:val="00692327"/>
    <w:rsid w:val="00692445"/>
    <w:rsid w:val="0069282B"/>
    <w:rsid w:val="00693AE2"/>
    <w:rsid w:val="006946EC"/>
    <w:rsid w:val="00695035"/>
    <w:rsid w:val="0069533E"/>
    <w:rsid w:val="00696073"/>
    <w:rsid w:val="00696D7D"/>
    <w:rsid w:val="00696DC2"/>
    <w:rsid w:val="006978D5"/>
    <w:rsid w:val="006A03C9"/>
    <w:rsid w:val="006A0E1C"/>
    <w:rsid w:val="006A169F"/>
    <w:rsid w:val="006A1A88"/>
    <w:rsid w:val="006A2220"/>
    <w:rsid w:val="006A3AF6"/>
    <w:rsid w:val="006A3D09"/>
    <w:rsid w:val="006A3E1E"/>
    <w:rsid w:val="006A48E3"/>
    <w:rsid w:val="006A552D"/>
    <w:rsid w:val="006A6668"/>
    <w:rsid w:val="006A6A00"/>
    <w:rsid w:val="006A711A"/>
    <w:rsid w:val="006A7369"/>
    <w:rsid w:val="006A73DC"/>
    <w:rsid w:val="006A7733"/>
    <w:rsid w:val="006A7B98"/>
    <w:rsid w:val="006A7D65"/>
    <w:rsid w:val="006B00E0"/>
    <w:rsid w:val="006B0770"/>
    <w:rsid w:val="006B138C"/>
    <w:rsid w:val="006B232A"/>
    <w:rsid w:val="006B2364"/>
    <w:rsid w:val="006B28C3"/>
    <w:rsid w:val="006B38F9"/>
    <w:rsid w:val="006B3FF8"/>
    <w:rsid w:val="006B479B"/>
    <w:rsid w:val="006B4C2F"/>
    <w:rsid w:val="006B4C86"/>
    <w:rsid w:val="006B4F7B"/>
    <w:rsid w:val="006B5B45"/>
    <w:rsid w:val="006B5B69"/>
    <w:rsid w:val="006B62E6"/>
    <w:rsid w:val="006B7BAA"/>
    <w:rsid w:val="006C0B7D"/>
    <w:rsid w:val="006C2459"/>
    <w:rsid w:val="006C3D47"/>
    <w:rsid w:val="006C50E2"/>
    <w:rsid w:val="006C647C"/>
    <w:rsid w:val="006C6712"/>
    <w:rsid w:val="006C696A"/>
    <w:rsid w:val="006C7D2A"/>
    <w:rsid w:val="006D0083"/>
    <w:rsid w:val="006D040C"/>
    <w:rsid w:val="006D048B"/>
    <w:rsid w:val="006D114E"/>
    <w:rsid w:val="006D1E93"/>
    <w:rsid w:val="006D2AA7"/>
    <w:rsid w:val="006D2E0F"/>
    <w:rsid w:val="006D3FBC"/>
    <w:rsid w:val="006D4965"/>
    <w:rsid w:val="006D4C2D"/>
    <w:rsid w:val="006D5377"/>
    <w:rsid w:val="006D56D6"/>
    <w:rsid w:val="006D5977"/>
    <w:rsid w:val="006E0373"/>
    <w:rsid w:val="006E095A"/>
    <w:rsid w:val="006E1849"/>
    <w:rsid w:val="006E1A3E"/>
    <w:rsid w:val="006E3122"/>
    <w:rsid w:val="006E41A9"/>
    <w:rsid w:val="006E4DE5"/>
    <w:rsid w:val="006E5661"/>
    <w:rsid w:val="006E5A54"/>
    <w:rsid w:val="006E6212"/>
    <w:rsid w:val="006F061E"/>
    <w:rsid w:val="006F1401"/>
    <w:rsid w:val="006F18B1"/>
    <w:rsid w:val="006F1E57"/>
    <w:rsid w:val="006F25CB"/>
    <w:rsid w:val="006F3278"/>
    <w:rsid w:val="006F360B"/>
    <w:rsid w:val="006F3655"/>
    <w:rsid w:val="006F4189"/>
    <w:rsid w:val="006F4929"/>
    <w:rsid w:val="006F4DAA"/>
    <w:rsid w:val="006F56C7"/>
    <w:rsid w:val="006F596A"/>
    <w:rsid w:val="006F5BED"/>
    <w:rsid w:val="006F66DA"/>
    <w:rsid w:val="006F6EFA"/>
    <w:rsid w:val="006F7210"/>
    <w:rsid w:val="00700B76"/>
    <w:rsid w:val="007010F4"/>
    <w:rsid w:val="00703764"/>
    <w:rsid w:val="007046A5"/>
    <w:rsid w:val="007046BF"/>
    <w:rsid w:val="007049BA"/>
    <w:rsid w:val="00705460"/>
    <w:rsid w:val="00705922"/>
    <w:rsid w:val="00707BFB"/>
    <w:rsid w:val="00710CA7"/>
    <w:rsid w:val="007110B0"/>
    <w:rsid w:val="007121FE"/>
    <w:rsid w:val="00712C7F"/>
    <w:rsid w:val="00715452"/>
    <w:rsid w:val="0071563D"/>
    <w:rsid w:val="00715B3C"/>
    <w:rsid w:val="00716E5A"/>
    <w:rsid w:val="0071764B"/>
    <w:rsid w:val="0071769B"/>
    <w:rsid w:val="007211F8"/>
    <w:rsid w:val="0072176A"/>
    <w:rsid w:val="00721E2A"/>
    <w:rsid w:val="00721E6F"/>
    <w:rsid w:val="00721EAC"/>
    <w:rsid w:val="00725C7B"/>
    <w:rsid w:val="00726EF5"/>
    <w:rsid w:val="00727418"/>
    <w:rsid w:val="00727BF8"/>
    <w:rsid w:val="00730019"/>
    <w:rsid w:val="00730A37"/>
    <w:rsid w:val="00731BF1"/>
    <w:rsid w:val="00733963"/>
    <w:rsid w:val="00733D5E"/>
    <w:rsid w:val="00735A56"/>
    <w:rsid w:val="007366A5"/>
    <w:rsid w:val="00737577"/>
    <w:rsid w:val="007375BD"/>
    <w:rsid w:val="00737808"/>
    <w:rsid w:val="00740717"/>
    <w:rsid w:val="007407DB"/>
    <w:rsid w:val="007412F1"/>
    <w:rsid w:val="0074130F"/>
    <w:rsid w:val="007439F7"/>
    <w:rsid w:val="00743B7F"/>
    <w:rsid w:val="00744274"/>
    <w:rsid w:val="00744B80"/>
    <w:rsid w:val="007450FA"/>
    <w:rsid w:val="007457C5"/>
    <w:rsid w:val="00745893"/>
    <w:rsid w:val="007473EC"/>
    <w:rsid w:val="0074767F"/>
    <w:rsid w:val="007476BA"/>
    <w:rsid w:val="007502C5"/>
    <w:rsid w:val="007509CB"/>
    <w:rsid w:val="00750D97"/>
    <w:rsid w:val="007519AC"/>
    <w:rsid w:val="00751FC3"/>
    <w:rsid w:val="00753201"/>
    <w:rsid w:val="007532C1"/>
    <w:rsid w:val="00753EB5"/>
    <w:rsid w:val="00755740"/>
    <w:rsid w:val="00755B7C"/>
    <w:rsid w:val="0075616E"/>
    <w:rsid w:val="00756843"/>
    <w:rsid w:val="007568A8"/>
    <w:rsid w:val="00756FBC"/>
    <w:rsid w:val="0075725F"/>
    <w:rsid w:val="007573DF"/>
    <w:rsid w:val="007603FE"/>
    <w:rsid w:val="00760686"/>
    <w:rsid w:val="0076072C"/>
    <w:rsid w:val="0076091D"/>
    <w:rsid w:val="00761124"/>
    <w:rsid w:val="00761A15"/>
    <w:rsid w:val="00761C8C"/>
    <w:rsid w:val="00761F69"/>
    <w:rsid w:val="0076233C"/>
    <w:rsid w:val="007628A6"/>
    <w:rsid w:val="007631A3"/>
    <w:rsid w:val="00764072"/>
    <w:rsid w:val="00765CEF"/>
    <w:rsid w:val="007665CD"/>
    <w:rsid w:val="007670A4"/>
    <w:rsid w:val="00770190"/>
    <w:rsid w:val="0077094E"/>
    <w:rsid w:val="00770C4C"/>
    <w:rsid w:val="00772139"/>
    <w:rsid w:val="00772A53"/>
    <w:rsid w:val="00774125"/>
    <w:rsid w:val="007743CE"/>
    <w:rsid w:val="00774D69"/>
    <w:rsid w:val="00775924"/>
    <w:rsid w:val="00775B3B"/>
    <w:rsid w:val="00775C21"/>
    <w:rsid w:val="00776002"/>
    <w:rsid w:val="00776C53"/>
    <w:rsid w:val="0077765B"/>
    <w:rsid w:val="0078057E"/>
    <w:rsid w:val="0078069D"/>
    <w:rsid w:val="00781E3E"/>
    <w:rsid w:val="00783ACE"/>
    <w:rsid w:val="00783E7E"/>
    <w:rsid w:val="0078426A"/>
    <w:rsid w:val="007855AA"/>
    <w:rsid w:val="0078632C"/>
    <w:rsid w:val="0078676B"/>
    <w:rsid w:val="00786E46"/>
    <w:rsid w:val="007877A4"/>
    <w:rsid w:val="00787FC2"/>
    <w:rsid w:val="00790271"/>
    <w:rsid w:val="007906E3"/>
    <w:rsid w:val="007910CA"/>
    <w:rsid w:val="0079263D"/>
    <w:rsid w:val="00792E82"/>
    <w:rsid w:val="00792ECD"/>
    <w:rsid w:val="007934A7"/>
    <w:rsid w:val="00793FBD"/>
    <w:rsid w:val="00794735"/>
    <w:rsid w:val="00795D69"/>
    <w:rsid w:val="00796929"/>
    <w:rsid w:val="007975CC"/>
    <w:rsid w:val="00797FAF"/>
    <w:rsid w:val="007A13C0"/>
    <w:rsid w:val="007A15C7"/>
    <w:rsid w:val="007A16FC"/>
    <w:rsid w:val="007A2D65"/>
    <w:rsid w:val="007A30D4"/>
    <w:rsid w:val="007A35DD"/>
    <w:rsid w:val="007A3605"/>
    <w:rsid w:val="007A3BEF"/>
    <w:rsid w:val="007A3DB1"/>
    <w:rsid w:val="007A3F15"/>
    <w:rsid w:val="007A3F83"/>
    <w:rsid w:val="007A7137"/>
    <w:rsid w:val="007A7CFD"/>
    <w:rsid w:val="007B0259"/>
    <w:rsid w:val="007B08F9"/>
    <w:rsid w:val="007B250B"/>
    <w:rsid w:val="007B33D6"/>
    <w:rsid w:val="007B4EC8"/>
    <w:rsid w:val="007B551B"/>
    <w:rsid w:val="007B7450"/>
    <w:rsid w:val="007B761E"/>
    <w:rsid w:val="007B7706"/>
    <w:rsid w:val="007B7BE1"/>
    <w:rsid w:val="007C2DB6"/>
    <w:rsid w:val="007C31E0"/>
    <w:rsid w:val="007C32CB"/>
    <w:rsid w:val="007C3B3B"/>
    <w:rsid w:val="007C3FB7"/>
    <w:rsid w:val="007C40F8"/>
    <w:rsid w:val="007C4597"/>
    <w:rsid w:val="007C492B"/>
    <w:rsid w:val="007C6D3C"/>
    <w:rsid w:val="007C7891"/>
    <w:rsid w:val="007D171C"/>
    <w:rsid w:val="007D1A86"/>
    <w:rsid w:val="007D1E38"/>
    <w:rsid w:val="007D2B34"/>
    <w:rsid w:val="007D314F"/>
    <w:rsid w:val="007D32AA"/>
    <w:rsid w:val="007D36D7"/>
    <w:rsid w:val="007D4A43"/>
    <w:rsid w:val="007D6EDB"/>
    <w:rsid w:val="007D74B6"/>
    <w:rsid w:val="007D7C03"/>
    <w:rsid w:val="007E0659"/>
    <w:rsid w:val="007E0DD0"/>
    <w:rsid w:val="007E0E33"/>
    <w:rsid w:val="007E1ABB"/>
    <w:rsid w:val="007E2C8B"/>
    <w:rsid w:val="007E4EC0"/>
    <w:rsid w:val="007E4F28"/>
    <w:rsid w:val="007E5E83"/>
    <w:rsid w:val="007E6C7C"/>
    <w:rsid w:val="007F1417"/>
    <w:rsid w:val="007F1D00"/>
    <w:rsid w:val="007F31C0"/>
    <w:rsid w:val="007F53A9"/>
    <w:rsid w:val="007F60AF"/>
    <w:rsid w:val="007F60DD"/>
    <w:rsid w:val="007F654A"/>
    <w:rsid w:val="007F6C7C"/>
    <w:rsid w:val="007F6E4D"/>
    <w:rsid w:val="00801A0E"/>
    <w:rsid w:val="0080242B"/>
    <w:rsid w:val="00802F46"/>
    <w:rsid w:val="00803623"/>
    <w:rsid w:val="00803CE2"/>
    <w:rsid w:val="00803DD3"/>
    <w:rsid w:val="00804733"/>
    <w:rsid w:val="008062DF"/>
    <w:rsid w:val="00807258"/>
    <w:rsid w:val="00807CF1"/>
    <w:rsid w:val="00810C13"/>
    <w:rsid w:val="00810DE2"/>
    <w:rsid w:val="00811457"/>
    <w:rsid w:val="008117C4"/>
    <w:rsid w:val="0081365F"/>
    <w:rsid w:val="008137ED"/>
    <w:rsid w:val="0081455D"/>
    <w:rsid w:val="00814CF5"/>
    <w:rsid w:val="00815E2A"/>
    <w:rsid w:val="00816594"/>
    <w:rsid w:val="00817575"/>
    <w:rsid w:val="00817E10"/>
    <w:rsid w:val="00820036"/>
    <w:rsid w:val="0082014F"/>
    <w:rsid w:val="00821B0F"/>
    <w:rsid w:val="00822613"/>
    <w:rsid w:val="00822685"/>
    <w:rsid w:val="00824068"/>
    <w:rsid w:val="00825429"/>
    <w:rsid w:val="0082554A"/>
    <w:rsid w:val="008258FD"/>
    <w:rsid w:val="00825A9D"/>
    <w:rsid w:val="00826EF0"/>
    <w:rsid w:val="00827737"/>
    <w:rsid w:val="0083071F"/>
    <w:rsid w:val="00830C66"/>
    <w:rsid w:val="00831344"/>
    <w:rsid w:val="00831BD1"/>
    <w:rsid w:val="00831CC6"/>
    <w:rsid w:val="00831F4C"/>
    <w:rsid w:val="00831FF0"/>
    <w:rsid w:val="00833023"/>
    <w:rsid w:val="00835E23"/>
    <w:rsid w:val="00835EE4"/>
    <w:rsid w:val="00836825"/>
    <w:rsid w:val="00836960"/>
    <w:rsid w:val="0083786A"/>
    <w:rsid w:val="008408CA"/>
    <w:rsid w:val="008427F4"/>
    <w:rsid w:val="00842BF8"/>
    <w:rsid w:val="008434E4"/>
    <w:rsid w:val="00843665"/>
    <w:rsid w:val="00843A9B"/>
    <w:rsid w:val="00843C94"/>
    <w:rsid w:val="008441DD"/>
    <w:rsid w:val="008454C3"/>
    <w:rsid w:val="00845B73"/>
    <w:rsid w:val="0084716E"/>
    <w:rsid w:val="00847586"/>
    <w:rsid w:val="008526D3"/>
    <w:rsid w:val="00852EC3"/>
    <w:rsid w:val="00852FAA"/>
    <w:rsid w:val="00853615"/>
    <w:rsid w:val="008539BF"/>
    <w:rsid w:val="00853B70"/>
    <w:rsid w:val="00854560"/>
    <w:rsid w:val="008549DF"/>
    <w:rsid w:val="00856B95"/>
    <w:rsid w:val="00856D3A"/>
    <w:rsid w:val="00856F3E"/>
    <w:rsid w:val="00857B3E"/>
    <w:rsid w:val="00860272"/>
    <w:rsid w:val="00860355"/>
    <w:rsid w:val="008613CB"/>
    <w:rsid w:val="00861D48"/>
    <w:rsid w:val="00861EF3"/>
    <w:rsid w:val="00862347"/>
    <w:rsid w:val="00862995"/>
    <w:rsid w:val="00863871"/>
    <w:rsid w:val="00864C42"/>
    <w:rsid w:val="00864DB8"/>
    <w:rsid w:val="00867DA0"/>
    <w:rsid w:val="0087062B"/>
    <w:rsid w:val="00873B50"/>
    <w:rsid w:val="008748EC"/>
    <w:rsid w:val="00874F36"/>
    <w:rsid w:val="008764D2"/>
    <w:rsid w:val="00876869"/>
    <w:rsid w:val="00877ED0"/>
    <w:rsid w:val="0088259C"/>
    <w:rsid w:val="008826C7"/>
    <w:rsid w:val="0088353E"/>
    <w:rsid w:val="00883EE2"/>
    <w:rsid w:val="00884BCC"/>
    <w:rsid w:val="00884E9E"/>
    <w:rsid w:val="0088522A"/>
    <w:rsid w:val="00885D26"/>
    <w:rsid w:val="00885E9B"/>
    <w:rsid w:val="00885F2A"/>
    <w:rsid w:val="00886D6A"/>
    <w:rsid w:val="008870F5"/>
    <w:rsid w:val="008874C8"/>
    <w:rsid w:val="00890994"/>
    <w:rsid w:val="00891753"/>
    <w:rsid w:val="00892267"/>
    <w:rsid w:val="008929E8"/>
    <w:rsid w:val="00892A7A"/>
    <w:rsid w:val="00893F84"/>
    <w:rsid w:val="00894D0F"/>
    <w:rsid w:val="008954E4"/>
    <w:rsid w:val="00895CA2"/>
    <w:rsid w:val="008960CA"/>
    <w:rsid w:val="00896F0A"/>
    <w:rsid w:val="00897103"/>
    <w:rsid w:val="00897A60"/>
    <w:rsid w:val="00897F8A"/>
    <w:rsid w:val="00897FEC"/>
    <w:rsid w:val="008A04D4"/>
    <w:rsid w:val="008A08B3"/>
    <w:rsid w:val="008A0D07"/>
    <w:rsid w:val="008A1A8A"/>
    <w:rsid w:val="008A2C5B"/>
    <w:rsid w:val="008A33A3"/>
    <w:rsid w:val="008A38B0"/>
    <w:rsid w:val="008A3DAB"/>
    <w:rsid w:val="008A42B3"/>
    <w:rsid w:val="008A55BF"/>
    <w:rsid w:val="008A66B4"/>
    <w:rsid w:val="008A6C6A"/>
    <w:rsid w:val="008A6EB5"/>
    <w:rsid w:val="008A7141"/>
    <w:rsid w:val="008A77EA"/>
    <w:rsid w:val="008B0729"/>
    <w:rsid w:val="008B0BE1"/>
    <w:rsid w:val="008B1307"/>
    <w:rsid w:val="008B1B5D"/>
    <w:rsid w:val="008B30DC"/>
    <w:rsid w:val="008B3952"/>
    <w:rsid w:val="008B4579"/>
    <w:rsid w:val="008B49C4"/>
    <w:rsid w:val="008B5370"/>
    <w:rsid w:val="008B79D2"/>
    <w:rsid w:val="008C080A"/>
    <w:rsid w:val="008C0A20"/>
    <w:rsid w:val="008C1134"/>
    <w:rsid w:val="008C171E"/>
    <w:rsid w:val="008C2289"/>
    <w:rsid w:val="008C3637"/>
    <w:rsid w:val="008C3A23"/>
    <w:rsid w:val="008C3DA2"/>
    <w:rsid w:val="008C4CD8"/>
    <w:rsid w:val="008C57B7"/>
    <w:rsid w:val="008C6386"/>
    <w:rsid w:val="008C6AA5"/>
    <w:rsid w:val="008C7538"/>
    <w:rsid w:val="008D0B95"/>
    <w:rsid w:val="008D1CE0"/>
    <w:rsid w:val="008D1D72"/>
    <w:rsid w:val="008D2A63"/>
    <w:rsid w:val="008D2DD3"/>
    <w:rsid w:val="008D2FC1"/>
    <w:rsid w:val="008D3006"/>
    <w:rsid w:val="008D407B"/>
    <w:rsid w:val="008D63E3"/>
    <w:rsid w:val="008D6FFF"/>
    <w:rsid w:val="008D703F"/>
    <w:rsid w:val="008E0148"/>
    <w:rsid w:val="008E0954"/>
    <w:rsid w:val="008E15EA"/>
    <w:rsid w:val="008E1802"/>
    <w:rsid w:val="008E4F3B"/>
    <w:rsid w:val="008E5701"/>
    <w:rsid w:val="008E606F"/>
    <w:rsid w:val="008E62B1"/>
    <w:rsid w:val="008E6B5F"/>
    <w:rsid w:val="008E7B7A"/>
    <w:rsid w:val="008E7C0E"/>
    <w:rsid w:val="008F023B"/>
    <w:rsid w:val="008F0FAA"/>
    <w:rsid w:val="008F3A8C"/>
    <w:rsid w:val="008F3FBA"/>
    <w:rsid w:val="008F4FB8"/>
    <w:rsid w:val="008F5162"/>
    <w:rsid w:val="008F54EF"/>
    <w:rsid w:val="008F5B3B"/>
    <w:rsid w:val="008F6402"/>
    <w:rsid w:val="008F6A0F"/>
    <w:rsid w:val="008F6A72"/>
    <w:rsid w:val="008F6EC3"/>
    <w:rsid w:val="008F79C5"/>
    <w:rsid w:val="008F7BFB"/>
    <w:rsid w:val="0090010F"/>
    <w:rsid w:val="009003AB"/>
    <w:rsid w:val="00900EBA"/>
    <w:rsid w:val="00902ABB"/>
    <w:rsid w:val="00902B1B"/>
    <w:rsid w:val="00902E24"/>
    <w:rsid w:val="009030F9"/>
    <w:rsid w:val="00903534"/>
    <w:rsid w:val="00903F21"/>
    <w:rsid w:val="009042AF"/>
    <w:rsid w:val="00904E94"/>
    <w:rsid w:val="00905117"/>
    <w:rsid w:val="00905430"/>
    <w:rsid w:val="00905CF7"/>
    <w:rsid w:val="00906D25"/>
    <w:rsid w:val="009072E4"/>
    <w:rsid w:val="009073CC"/>
    <w:rsid w:val="00910039"/>
    <w:rsid w:val="0091131C"/>
    <w:rsid w:val="009113CC"/>
    <w:rsid w:val="009116B6"/>
    <w:rsid w:val="00912E52"/>
    <w:rsid w:val="00913A0B"/>
    <w:rsid w:val="00916EF8"/>
    <w:rsid w:val="00917AFA"/>
    <w:rsid w:val="00921528"/>
    <w:rsid w:val="009218B3"/>
    <w:rsid w:val="009220B2"/>
    <w:rsid w:val="0092235C"/>
    <w:rsid w:val="00922C6E"/>
    <w:rsid w:val="00923066"/>
    <w:rsid w:val="0092321F"/>
    <w:rsid w:val="00923F8C"/>
    <w:rsid w:val="00924A2B"/>
    <w:rsid w:val="00924F5E"/>
    <w:rsid w:val="0092656B"/>
    <w:rsid w:val="0092712E"/>
    <w:rsid w:val="009307CD"/>
    <w:rsid w:val="00930F2D"/>
    <w:rsid w:val="009324A8"/>
    <w:rsid w:val="00932EAA"/>
    <w:rsid w:val="00932FC5"/>
    <w:rsid w:val="00933002"/>
    <w:rsid w:val="009344EE"/>
    <w:rsid w:val="00934A62"/>
    <w:rsid w:val="0093658F"/>
    <w:rsid w:val="00936706"/>
    <w:rsid w:val="00937317"/>
    <w:rsid w:val="00941210"/>
    <w:rsid w:val="00941CEE"/>
    <w:rsid w:val="00942011"/>
    <w:rsid w:val="00942EB1"/>
    <w:rsid w:val="009433B1"/>
    <w:rsid w:val="00943EE2"/>
    <w:rsid w:val="00943F47"/>
    <w:rsid w:val="00945C8B"/>
    <w:rsid w:val="00945F96"/>
    <w:rsid w:val="00946A58"/>
    <w:rsid w:val="009473D4"/>
    <w:rsid w:val="00947F25"/>
    <w:rsid w:val="009503D8"/>
    <w:rsid w:val="00951DA3"/>
    <w:rsid w:val="009527B4"/>
    <w:rsid w:val="00952E97"/>
    <w:rsid w:val="009537CF"/>
    <w:rsid w:val="00955BF7"/>
    <w:rsid w:val="00955E5F"/>
    <w:rsid w:val="00956891"/>
    <w:rsid w:val="00956AA1"/>
    <w:rsid w:val="00957013"/>
    <w:rsid w:val="00957F52"/>
    <w:rsid w:val="00961F82"/>
    <w:rsid w:val="00962B21"/>
    <w:rsid w:val="009638C4"/>
    <w:rsid w:val="009645AD"/>
    <w:rsid w:val="0096470E"/>
    <w:rsid w:val="00965F1B"/>
    <w:rsid w:val="00966C1E"/>
    <w:rsid w:val="00966C21"/>
    <w:rsid w:val="00970C52"/>
    <w:rsid w:val="009711EA"/>
    <w:rsid w:val="00972883"/>
    <w:rsid w:val="00972EB1"/>
    <w:rsid w:val="00973025"/>
    <w:rsid w:val="00973DCB"/>
    <w:rsid w:val="009745E0"/>
    <w:rsid w:val="009758E1"/>
    <w:rsid w:val="00975ED0"/>
    <w:rsid w:val="00975F30"/>
    <w:rsid w:val="00976CF7"/>
    <w:rsid w:val="0097731B"/>
    <w:rsid w:val="00977FB7"/>
    <w:rsid w:val="0098048B"/>
    <w:rsid w:val="00980832"/>
    <w:rsid w:val="00981ADB"/>
    <w:rsid w:val="0098252E"/>
    <w:rsid w:val="009832E0"/>
    <w:rsid w:val="00984685"/>
    <w:rsid w:val="00985B2E"/>
    <w:rsid w:val="00985F63"/>
    <w:rsid w:val="00987293"/>
    <w:rsid w:val="00987295"/>
    <w:rsid w:val="0098765B"/>
    <w:rsid w:val="009905D0"/>
    <w:rsid w:val="0099181D"/>
    <w:rsid w:val="009921D2"/>
    <w:rsid w:val="009923D0"/>
    <w:rsid w:val="00994590"/>
    <w:rsid w:val="00994B7E"/>
    <w:rsid w:val="00995E18"/>
    <w:rsid w:val="00996370"/>
    <w:rsid w:val="00996943"/>
    <w:rsid w:val="009970E6"/>
    <w:rsid w:val="009971A1"/>
    <w:rsid w:val="00997F95"/>
    <w:rsid w:val="009A018D"/>
    <w:rsid w:val="009A0579"/>
    <w:rsid w:val="009A058A"/>
    <w:rsid w:val="009A157E"/>
    <w:rsid w:val="009A20E7"/>
    <w:rsid w:val="009A217F"/>
    <w:rsid w:val="009A2963"/>
    <w:rsid w:val="009A3CA7"/>
    <w:rsid w:val="009A4296"/>
    <w:rsid w:val="009A4312"/>
    <w:rsid w:val="009A48A1"/>
    <w:rsid w:val="009A4C9E"/>
    <w:rsid w:val="009A4E9C"/>
    <w:rsid w:val="009A714F"/>
    <w:rsid w:val="009B07D5"/>
    <w:rsid w:val="009B0F10"/>
    <w:rsid w:val="009B1838"/>
    <w:rsid w:val="009B1A28"/>
    <w:rsid w:val="009B1B52"/>
    <w:rsid w:val="009B1FFA"/>
    <w:rsid w:val="009B28EE"/>
    <w:rsid w:val="009B2EB4"/>
    <w:rsid w:val="009B40E7"/>
    <w:rsid w:val="009B5B16"/>
    <w:rsid w:val="009B672A"/>
    <w:rsid w:val="009B6A8E"/>
    <w:rsid w:val="009B7466"/>
    <w:rsid w:val="009C0443"/>
    <w:rsid w:val="009C0A72"/>
    <w:rsid w:val="009C1FF6"/>
    <w:rsid w:val="009C236C"/>
    <w:rsid w:val="009C2EDC"/>
    <w:rsid w:val="009C5E8A"/>
    <w:rsid w:val="009C704B"/>
    <w:rsid w:val="009C723F"/>
    <w:rsid w:val="009C7DBB"/>
    <w:rsid w:val="009D1906"/>
    <w:rsid w:val="009D1E48"/>
    <w:rsid w:val="009D1F0A"/>
    <w:rsid w:val="009D1F91"/>
    <w:rsid w:val="009D22C3"/>
    <w:rsid w:val="009D2370"/>
    <w:rsid w:val="009D2CEC"/>
    <w:rsid w:val="009D2D03"/>
    <w:rsid w:val="009D47DC"/>
    <w:rsid w:val="009D4D5C"/>
    <w:rsid w:val="009D5C84"/>
    <w:rsid w:val="009D5E6F"/>
    <w:rsid w:val="009D6801"/>
    <w:rsid w:val="009E0156"/>
    <w:rsid w:val="009E04B5"/>
    <w:rsid w:val="009E0CDA"/>
    <w:rsid w:val="009E0F0F"/>
    <w:rsid w:val="009E16DF"/>
    <w:rsid w:val="009E22FD"/>
    <w:rsid w:val="009E3820"/>
    <w:rsid w:val="009E3C38"/>
    <w:rsid w:val="009E4A52"/>
    <w:rsid w:val="009E4DA7"/>
    <w:rsid w:val="009E5052"/>
    <w:rsid w:val="009E5E82"/>
    <w:rsid w:val="009E6282"/>
    <w:rsid w:val="009E636A"/>
    <w:rsid w:val="009E69BA"/>
    <w:rsid w:val="009E7AD9"/>
    <w:rsid w:val="009F124E"/>
    <w:rsid w:val="009F25D5"/>
    <w:rsid w:val="009F2941"/>
    <w:rsid w:val="009F2D5B"/>
    <w:rsid w:val="009F393D"/>
    <w:rsid w:val="009F3F56"/>
    <w:rsid w:val="009F5060"/>
    <w:rsid w:val="009F5246"/>
    <w:rsid w:val="009F538E"/>
    <w:rsid w:val="009F62B4"/>
    <w:rsid w:val="009F74C9"/>
    <w:rsid w:val="00A0115E"/>
    <w:rsid w:val="00A0123B"/>
    <w:rsid w:val="00A012A1"/>
    <w:rsid w:val="00A01DDB"/>
    <w:rsid w:val="00A01F86"/>
    <w:rsid w:val="00A02251"/>
    <w:rsid w:val="00A0258E"/>
    <w:rsid w:val="00A0276C"/>
    <w:rsid w:val="00A02C90"/>
    <w:rsid w:val="00A0350B"/>
    <w:rsid w:val="00A03D58"/>
    <w:rsid w:val="00A03E7E"/>
    <w:rsid w:val="00A04ED0"/>
    <w:rsid w:val="00A04F24"/>
    <w:rsid w:val="00A05AC8"/>
    <w:rsid w:val="00A05B84"/>
    <w:rsid w:val="00A06C3E"/>
    <w:rsid w:val="00A0776E"/>
    <w:rsid w:val="00A0797F"/>
    <w:rsid w:val="00A10964"/>
    <w:rsid w:val="00A11184"/>
    <w:rsid w:val="00A12253"/>
    <w:rsid w:val="00A12702"/>
    <w:rsid w:val="00A131F6"/>
    <w:rsid w:val="00A13551"/>
    <w:rsid w:val="00A138F7"/>
    <w:rsid w:val="00A13AAB"/>
    <w:rsid w:val="00A14198"/>
    <w:rsid w:val="00A1460D"/>
    <w:rsid w:val="00A147CB"/>
    <w:rsid w:val="00A15B2B"/>
    <w:rsid w:val="00A166DB"/>
    <w:rsid w:val="00A16F0C"/>
    <w:rsid w:val="00A17202"/>
    <w:rsid w:val="00A1771D"/>
    <w:rsid w:val="00A20DE6"/>
    <w:rsid w:val="00A229B7"/>
    <w:rsid w:val="00A2339A"/>
    <w:rsid w:val="00A23A52"/>
    <w:rsid w:val="00A240A2"/>
    <w:rsid w:val="00A25CE6"/>
    <w:rsid w:val="00A26134"/>
    <w:rsid w:val="00A26204"/>
    <w:rsid w:val="00A27421"/>
    <w:rsid w:val="00A27806"/>
    <w:rsid w:val="00A30F6F"/>
    <w:rsid w:val="00A32B9D"/>
    <w:rsid w:val="00A330DB"/>
    <w:rsid w:val="00A335CC"/>
    <w:rsid w:val="00A33DAF"/>
    <w:rsid w:val="00A33DEC"/>
    <w:rsid w:val="00A355DD"/>
    <w:rsid w:val="00A36608"/>
    <w:rsid w:val="00A36AB0"/>
    <w:rsid w:val="00A36FA8"/>
    <w:rsid w:val="00A378FF"/>
    <w:rsid w:val="00A4050B"/>
    <w:rsid w:val="00A40AE7"/>
    <w:rsid w:val="00A40F07"/>
    <w:rsid w:val="00A4158C"/>
    <w:rsid w:val="00A415B3"/>
    <w:rsid w:val="00A4208A"/>
    <w:rsid w:val="00A420B7"/>
    <w:rsid w:val="00A420C2"/>
    <w:rsid w:val="00A430C0"/>
    <w:rsid w:val="00A43437"/>
    <w:rsid w:val="00A44560"/>
    <w:rsid w:val="00A458B1"/>
    <w:rsid w:val="00A46860"/>
    <w:rsid w:val="00A47392"/>
    <w:rsid w:val="00A47CBD"/>
    <w:rsid w:val="00A50258"/>
    <w:rsid w:val="00A51567"/>
    <w:rsid w:val="00A52466"/>
    <w:rsid w:val="00A52CE2"/>
    <w:rsid w:val="00A543B5"/>
    <w:rsid w:val="00A55A99"/>
    <w:rsid w:val="00A55CC9"/>
    <w:rsid w:val="00A56281"/>
    <w:rsid w:val="00A56CB5"/>
    <w:rsid w:val="00A57555"/>
    <w:rsid w:val="00A602AE"/>
    <w:rsid w:val="00A61A8B"/>
    <w:rsid w:val="00A63243"/>
    <w:rsid w:val="00A63F85"/>
    <w:rsid w:val="00A646D9"/>
    <w:rsid w:val="00A648F2"/>
    <w:rsid w:val="00A66353"/>
    <w:rsid w:val="00A66C1F"/>
    <w:rsid w:val="00A70291"/>
    <w:rsid w:val="00A738BC"/>
    <w:rsid w:val="00A73C49"/>
    <w:rsid w:val="00A74881"/>
    <w:rsid w:val="00A74CA9"/>
    <w:rsid w:val="00A74D39"/>
    <w:rsid w:val="00A7613E"/>
    <w:rsid w:val="00A76C60"/>
    <w:rsid w:val="00A81085"/>
    <w:rsid w:val="00A810CA"/>
    <w:rsid w:val="00A814CA"/>
    <w:rsid w:val="00A81B8E"/>
    <w:rsid w:val="00A83AD4"/>
    <w:rsid w:val="00A83BB5"/>
    <w:rsid w:val="00A84931"/>
    <w:rsid w:val="00A84B00"/>
    <w:rsid w:val="00A85C9E"/>
    <w:rsid w:val="00A85DE8"/>
    <w:rsid w:val="00A900B1"/>
    <w:rsid w:val="00A9050B"/>
    <w:rsid w:val="00A90742"/>
    <w:rsid w:val="00A909E4"/>
    <w:rsid w:val="00A911BC"/>
    <w:rsid w:val="00A91465"/>
    <w:rsid w:val="00A91A84"/>
    <w:rsid w:val="00A91E7D"/>
    <w:rsid w:val="00A92AC5"/>
    <w:rsid w:val="00A9484A"/>
    <w:rsid w:val="00A949DE"/>
    <w:rsid w:val="00A96149"/>
    <w:rsid w:val="00A97636"/>
    <w:rsid w:val="00A97995"/>
    <w:rsid w:val="00AA139B"/>
    <w:rsid w:val="00AA1BCF"/>
    <w:rsid w:val="00AA2516"/>
    <w:rsid w:val="00AA310A"/>
    <w:rsid w:val="00AA3C62"/>
    <w:rsid w:val="00AA3D31"/>
    <w:rsid w:val="00AA3D8E"/>
    <w:rsid w:val="00AA4247"/>
    <w:rsid w:val="00AA4DBA"/>
    <w:rsid w:val="00AA4E44"/>
    <w:rsid w:val="00AA534F"/>
    <w:rsid w:val="00AA6652"/>
    <w:rsid w:val="00AA66DF"/>
    <w:rsid w:val="00AA69A5"/>
    <w:rsid w:val="00AA6E51"/>
    <w:rsid w:val="00AA7942"/>
    <w:rsid w:val="00AB05B5"/>
    <w:rsid w:val="00AB063A"/>
    <w:rsid w:val="00AB0BFC"/>
    <w:rsid w:val="00AB1917"/>
    <w:rsid w:val="00AB458D"/>
    <w:rsid w:val="00AB6764"/>
    <w:rsid w:val="00AB78E0"/>
    <w:rsid w:val="00AB7AE4"/>
    <w:rsid w:val="00AC025D"/>
    <w:rsid w:val="00AC1686"/>
    <w:rsid w:val="00AC1A5D"/>
    <w:rsid w:val="00AC25F0"/>
    <w:rsid w:val="00AC2C08"/>
    <w:rsid w:val="00AC382C"/>
    <w:rsid w:val="00AC5199"/>
    <w:rsid w:val="00AC73E1"/>
    <w:rsid w:val="00AC7F93"/>
    <w:rsid w:val="00AD257A"/>
    <w:rsid w:val="00AD2932"/>
    <w:rsid w:val="00AD3C17"/>
    <w:rsid w:val="00AD451A"/>
    <w:rsid w:val="00AD45CC"/>
    <w:rsid w:val="00AD570F"/>
    <w:rsid w:val="00AD5C50"/>
    <w:rsid w:val="00AD6316"/>
    <w:rsid w:val="00AD63FC"/>
    <w:rsid w:val="00AD6843"/>
    <w:rsid w:val="00AD6B5D"/>
    <w:rsid w:val="00AD719A"/>
    <w:rsid w:val="00AE414F"/>
    <w:rsid w:val="00AE501F"/>
    <w:rsid w:val="00AE5850"/>
    <w:rsid w:val="00AE69CA"/>
    <w:rsid w:val="00AE6CC1"/>
    <w:rsid w:val="00AE6D5F"/>
    <w:rsid w:val="00AE7424"/>
    <w:rsid w:val="00AF0630"/>
    <w:rsid w:val="00AF0A90"/>
    <w:rsid w:val="00AF16F4"/>
    <w:rsid w:val="00AF19F3"/>
    <w:rsid w:val="00AF3358"/>
    <w:rsid w:val="00AF3842"/>
    <w:rsid w:val="00AF3CD8"/>
    <w:rsid w:val="00AF41BA"/>
    <w:rsid w:val="00AF43C5"/>
    <w:rsid w:val="00AF525C"/>
    <w:rsid w:val="00AF558F"/>
    <w:rsid w:val="00AF5A06"/>
    <w:rsid w:val="00AF5ABB"/>
    <w:rsid w:val="00AF5CFB"/>
    <w:rsid w:val="00AF6701"/>
    <w:rsid w:val="00AF70E5"/>
    <w:rsid w:val="00AF7430"/>
    <w:rsid w:val="00AF7453"/>
    <w:rsid w:val="00AF786A"/>
    <w:rsid w:val="00AF787A"/>
    <w:rsid w:val="00B00317"/>
    <w:rsid w:val="00B013CC"/>
    <w:rsid w:val="00B02062"/>
    <w:rsid w:val="00B026A3"/>
    <w:rsid w:val="00B026D8"/>
    <w:rsid w:val="00B0299B"/>
    <w:rsid w:val="00B03263"/>
    <w:rsid w:val="00B0334F"/>
    <w:rsid w:val="00B03BED"/>
    <w:rsid w:val="00B03CF7"/>
    <w:rsid w:val="00B049B7"/>
    <w:rsid w:val="00B052F2"/>
    <w:rsid w:val="00B0564A"/>
    <w:rsid w:val="00B104CC"/>
    <w:rsid w:val="00B11514"/>
    <w:rsid w:val="00B11904"/>
    <w:rsid w:val="00B11C14"/>
    <w:rsid w:val="00B11E46"/>
    <w:rsid w:val="00B1218B"/>
    <w:rsid w:val="00B132E3"/>
    <w:rsid w:val="00B14B8D"/>
    <w:rsid w:val="00B14CF1"/>
    <w:rsid w:val="00B154AA"/>
    <w:rsid w:val="00B16C2A"/>
    <w:rsid w:val="00B205BD"/>
    <w:rsid w:val="00B22800"/>
    <w:rsid w:val="00B23536"/>
    <w:rsid w:val="00B239DC"/>
    <w:rsid w:val="00B25021"/>
    <w:rsid w:val="00B25506"/>
    <w:rsid w:val="00B25A78"/>
    <w:rsid w:val="00B306BC"/>
    <w:rsid w:val="00B32A6B"/>
    <w:rsid w:val="00B3413A"/>
    <w:rsid w:val="00B34A85"/>
    <w:rsid w:val="00B34CB4"/>
    <w:rsid w:val="00B34D80"/>
    <w:rsid w:val="00B35359"/>
    <w:rsid w:val="00B364DD"/>
    <w:rsid w:val="00B36A55"/>
    <w:rsid w:val="00B370E9"/>
    <w:rsid w:val="00B3716A"/>
    <w:rsid w:val="00B37ACC"/>
    <w:rsid w:val="00B403C0"/>
    <w:rsid w:val="00B403EB"/>
    <w:rsid w:val="00B414C9"/>
    <w:rsid w:val="00B41AF0"/>
    <w:rsid w:val="00B41CD5"/>
    <w:rsid w:val="00B42079"/>
    <w:rsid w:val="00B4235D"/>
    <w:rsid w:val="00B42F4C"/>
    <w:rsid w:val="00B45669"/>
    <w:rsid w:val="00B464D7"/>
    <w:rsid w:val="00B47063"/>
    <w:rsid w:val="00B470A2"/>
    <w:rsid w:val="00B4795E"/>
    <w:rsid w:val="00B50395"/>
    <w:rsid w:val="00B52E2E"/>
    <w:rsid w:val="00B53A11"/>
    <w:rsid w:val="00B54F36"/>
    <w:rsid w:val="00B55E3A"/>
    <w:rsid w:val="00B603CC"/>
    <w:rsid w:val="00B61FF3"/>
    <w:rsid w:val="00B62C48"/>
    <w:rsid w:val="00B63DDC"/>
    <w:rsid w:val="00B63F48"/>
    <w:rsid w:val="00B64E4C"/>
    <w:rsid w:val="00B658A1"/>
    <w:rsid w:val="00B65E50"/>
    <w:rsid w:val="00B669AD"/>
    <w:rsid w:val="00B7095B"/>
    <w:rsid w:val="00B710CF"/>
    <w:rsid w:val="00B7111D"/>
    <w:rsid w:val="00B726E4"/>
    <w:rsid w:val="00B738D3"/>
    <w:rsid w:val="00B748FA"/>
    <w:rsid w:val="00B751AA"/>
    <w:rsid w:val="00B7633F"/>
    <w:rsid w:val="00B7659C"/>
    <w:rsid w:val="00B765D3"/>
    <w:rsid w:val="00B776D4"/>
    <w:rsid w:val="00B8007C"/>
    <w:rsid w:val="00B80513"/>
    <w:rsid w:val="00B80585"/>
    <w:rsid w:val="00B807EB"/>
    <w:rsid w:val="00B81460"/>
    <w:rsid w:val="00B83A6E"/>
    <w:rsid w:val="00B84283"/>
    <w:rsid w:val="00B86860"/>
    <w:rsid w:val="00B86B03"/>
    <w:rsid w:val="00B87731"/>
    <w:rsid w:val="00B9060D"/>
    <w:rsid w:val="00B9114F"/>
    <w:rsid w:val="00B9156D"/>
    <w:rsid w:val="00B9217B"/>
    <w:rsid w:val="00B92A0B"/>
    <w:rsid w:val="00B92FC0"/>
    <w:rsid w:val="00B9337F"/>
    <w:rsid w:val="00B933FD"/>
    <w:rsid w:val="00B939FC"/>
    <w:rsid w:val="00B94603"/>
    <w:rsid w:val="00B94701"/>
    <w:rsid w:val="00B94BD9"/>
    <w:rsid w:val="00B95183"/>
    <w:rsid w:val="00B9575F"/>
    <w:rsid w:val="00B96177"/>
    <w:rsid w:val="00B9663E"/>
    <w:rsid w:val="00B96EE0"/>
    <w:rsid w:val="00B97429"/>
    <w:rsid w:val="00B977A9"/>
    <w:rsid w:val="00B97A3F"/>
    <w:rsid w:val="00BA01EB"/>
    <w:rsid w:val="00BA053D"/>
    <w:rsid w:val="00BA0EAC"/>
    <w:rsid w:val="00BA1BB7"/>
    <w:rsid w:val="00BA2393"/>
    <w:rsid w:val="00BA26F9"/>
    <w:rsid w:val="00BA2A3B"/>
    <w:rsid w:val="00BA3266"/>
    <w:rsid w:val="00BA36EB"/>
    <w:rsid w:val="00BA3890"/>
    <w:rsid w:val="00BA3CEC"/>
    <w:rsid w:val="00BA3F23"/>
    <w:rsid w:val="00BA422F"/>
    <w:rsid w:val="00BA4679"/>
    <w:rsid w:val="00BA573D"/>
    <w:rsid w:val="00BA5963"/>
    <w:rsid w:val="00BA5C34"/>
    <w:rsid w:val="00BA6B79"/>
    <w:rsid w:val="00BA7261"/>
    <w:rsid w:val="00BB0822"/>
    <w:rsid w:val="00BB1183"/>
    <w:rsid w:val="00BB2099"/>
    <w:rsid w:val="00BB285E"/>
    <w:rsid w:val="00BB360E"/>
    <w:rsid w:val="00BB41DC"/>
    <w:rsid w:val="00BB4E5C"/>
    <w:rsid w:val="00BB568F"/>
    <w:rsid w:val="00BB5EEB"/>
    <w:rsid w:val="00BB612B"/>
    <w:rsid w:val="00BB6532"/>
    <w:rsid w:val="00BB6E62"/>
    <w:rsid w:val="00BB783D"/>
    <w:rsid w:val="00BB7CC7"/>
    <w:rsid w:val="00BC0635"/>
    <w:rsid w:val="00BC0705"/>
    <w:rsid w:val="00BC0EB0"/>
    <w:rsid w:val="00BC10AD"/>
    <w:rsid w:val="00BC171F"/>
    <w:rsid w:val="00BC1BDF"/>
    <w:rsid w:val="00BC205D"/>
    <w:rsid w:val="00BC2455"/>
    <w:rsid w:val="00BC2F98"/>
    <w:rsid w:val="00BC3DB1"/>
    <w:rsid w:val="00BC3E1C"/>
    <w:rsid w:val="00BC3F23"/>
    <w:rsid w:val="00BC41D3"/>
    <w:rsid w:val="00BC42C1"/>
    <w:rsid w:val="00BC45A8"/>
    <w:rsid w:val="00BC5E6A"/>
    <w:rsid w:val="00BC5F59"/>
    <w:rsid w:val="00BC63A2"/>
    <w:rsid w:val="00BC6471"/>
    <w:rsid w:val="00BC6A30"/>
    <w:rsid w:val="00BC6C6E"/>
    <w:rsid w:val="00BC742A"/>
    <w:rsid w:val="00BC7E92"/>
    <w:rsid w:val="00BD06B7"/>
    <w:rsid w:val="00BD0886"/>
    <w:rsid w:val="00BD2283"/>
    <w:rsid w:val="00BD2443"/>
    <w:rsid w:val="00BD265C"/>
    <w:rsid w:val="00BD3029"/>
    <w:rsid w:val="00BD4C9D"/>
    <w:rsid w:val="00BD7227"/>
    <w:rsid w:val="00BD7726"/>
    <w:rsid w:val="00BD7B3E"/>
    <w:rsid w:val="00BE030C"/>
    <w:rsid w:val="00BE04B4"/>
    <w:rsid w:val="00BE0B4B"/>
    <w:rsid w:val="00BE0C33"/>
    <w:rsid w:val="00BE0F5F"/>
    <w:rsid w:val="00BE158F"/>
    <w:rsid w:val="00BE1FAA"/>
    <w:rsid w:val="00BE38E4"/>
    <w:rsid w:val="00BE391C"/>
    <w:rsid w:val="00BE412D"/>
    <w:rsid w:val="00BE45A0"/>
    <w:rsid w:val="00BE4654"/>
    <w:rsid w:val="00BE4C37"/>
    <w:rsid w:val="00BE5B53"/>
    <w:rsid w:val="00BE66DF"/>
    <w:rsid w:val="00BE676D"/>
    <w:rsid w:val="00BE7336"/>
    <w:rsid w:val="00BE76F0"/>
    <w:rsid w:val="00BF0570"/>
    <w:rsid w:val="00BF14B1"/>
    <w:rsid w:val="00BF198E"/>
    <w:rsid w:val="00BF1B5E"/>
    <w:rsid w:val="00BF3176"/>
    <w:rsid w:val="00BF3D44"/>
    <w:rsid w:val="00BF4014"/>
    <w:rsid w:val="00BF4278"/>
    <w:rsid w:val="00BF4A8D"/>
    <w:rsid w:val="00BF51C9"/>
    <w:rsid w:val="00BF5348"/>
    <w:rsid w:val="00BF61E9"/>
    <w:rsid w:val="00C03043"/>
    <w:rsid w:val="00C03461"/>
    <w:rsid w:val="00C035BE"/>
    <w:rsid w:val="00C03D05"/>
    <w:rsid w:val="00C054C0"/>
    <w:rsid w:val="00C056D6"/>
    <w:rsid w:val="00C05F61"/>
    <w:rsid w:val="00C10B02"/>
    <w:rsid w:val="00C11291"/>
    <w:rsid w:val="00C11BE5"/>
    <w:rsid w:val="00C12790"/>
    <w:rsid w:val="00C12BC9"/>
    <w:rsid w:val="00C1326F"/>
    <w:rsid w:val="00C13EBD"/>
    <w:rsid w:val="00C13F81"/>
    <w:rsid w:val="00C200AA"/>
    <w:rsid w:val="00C20FC6"/>
    <w:rsid w:val="00C21189"/>
    <w:rsid w:val="00C2131D"/>
    <w:rsid w:val="00C2168C"/>
    <w:rsid w:val="00C24726"/>
    <w:rsid w:val="00C2575A"/>
    <w:rsid w:val="00C27090"/>
    <w:rsid w:val="00C270D8"/>
    <w:rsid w:val="00C27273"/>
    <w:rsid w:val="00C30B81"/>
    <w:rsid w:val="00C30FBA"/>
    <w:rsid w:val="00C318C5"/>
    <w:rsid w:val="00C32539"/>
    <w:rsid w:val="00C327E3"/>
    <w:rsid w:val="00C32F0E"/>
    <w:rsid w:val="00C34169"/>
    <w:rsid w:val="00C34A10"/>
    <w:rsid w:val="00C35173"/>
    <w:rsid w:val="00C36699"/>
    <w:rsid w:val="00C36C3B"/>
    <w:rsid w:val="00C37105"/>
    <w:rsid w:val="00C37943"/>
    <w:rsid w:val="00C37BC3"/>
    <w:rsid w:val="00C37DBA"/>
    <w:rsid w:val="00C40254"/>
    <w:rsid w:val="00C4064B"/>
    <w:rsid w:val="00C40BE9"/>
    <w:rsid w:val="00C426C1"/>
    <w:rsid w:val="00C4305D"/>
    <w:rsid w:val="00C43969"/>
    <w:rsid w:val="00C44244"/>
    <w:rsid w:val="00C45B42"/>
    <w:rsid w:val="00C4620B"/>
    <w:rsid w:val="00C46EEB"/>
    <w:rsid w:val="00C50210"/>
    <w:rsid w:val="00C507A3"/>
    <w:rsid w:val="00C50E86"/>
    <w:rsid w:val="00C5222C"/>
    <w:rsid w:val="00C5322D"/>
    <w:rsid w:val="00C53B21"/>
    <w:rsid w:val="00C53D83"/>
    <w:rsid w:val="00C5518C"/>
    <w:rsid w:val="00C554D0"/>
    <w:rsid w:val="00C55A5A"/>
    <w:rsid w:val="00C55B3F"/>
    <w:rsid w:val="00C56531"/>
    <w:rsid w:val="00C567D5"/>
    <w:rsid w:val="00C56A2E"/>
    <w:rsid w:val="00C56ACF"/>
    <w:rsid w:val="00C56FAA"/>
    <w:rsid w:val="00C57967"/>
    <w:rsid w:val="00C57E79"/>
    <w:rsid w:val="00C608CB"/>
    <w:rsid w:val="00C6145B"/>
    <w:rsid w:val="00C61C93"/>
    <w:rsid w:val="00C6372D"/>
    <w:rsid w:val="00C64C7A"/>
    <w:rsid w:val="00C65681"/>
    <w:rsid w:val="00C65792"/>
    <w:rsid w:val="00C65E64"/>
    <w:rsid w:val="00C71303"/>
    <w:rsid w:val="00C7132E"/>
    <w:rsid w:val="00C71FA8"/>
    <w:rsid w:val="00C7264B"/>
    <w:rsid w:val="00C73562"/>
    <w:rsid w:val="00C74255"/>
    <w:rsid w:val="00C744AF"/>
    <w:rsid w:val="00C75522"/>
    <w:rsid w:val="00C7564C"/>
    <w:rsid w:val="00C76FDB"/>
    <w:rsid w:val="00C77D00"/>
    <w:rsid w:val="00C806CA"/>
    <w:rsid w:val="00C80D43"/>
    <w:rsid w:val="00C8132B"/>
    <w:rsid w:val="00C826D0"/>
    <w:rsid w:val="00C831CB"/>
    <w:rsid w:val="00C83210"/>
    <w:rsid w:val="00C8336A"/>
    <w:rsid w:val="00C834A1"/>
    <w:rsid w:val="00C83BCA"/>
    <w:rsid w:val="00C84CB1"/>
    <w:rsid w:val="00C84E23"/>
    <w:rsid w:val="00C859D6"/>
    <w:rsid w:val="00C85C83"/>
    <w:rsid w:val="00C866C3"/>
    <w:rsid w:val="00C87255"/>
    <w:rsid w:val="00C879F6"/>
    <w:rsid w:val="00C87FEE"/>
    <w:rsid w:val="00C90295"/>
    <w:rsid w:val="00C90364"/>
    <w:rsid w:val="00C9081B"/>
    <w:rsid w:val="00C91289"/>
    <w:rsid w:val="00C9182D"/>
    <w:rsid w:val="00C922F9"/>
    <w:rsid w:val="00C9374E"/>
    <w:rsid w:val="00C94249"/>
    <w:rsid w:val="00C94298"/>
    <w:rsid w:val="00C94701"/>
    <w:rsid w:val="00C95127"/>
    <w:rsid w:val="00C95708"/>
    <w:rsid w:val="00C95B63"/>
    <w:rsid w:val="00C97677"/>
    <w:rsid w:val="00C97DBF"/>
    <w:rsid w:val="00CA08FF"/>
    <w:rsid w:val="00CA1DB1"/>
    <w:rsid w:val="00CA2A4B"/>
    <w:rsid w:val="00CA32B3"/>
    <w:rsid w:val="00CA330C"/>
    <w:rsid w:val="00CA3417"/>
    <w:rsid w:val="00CA3B97"/>
    <w:rsid w:val="00CA3C61"/>
    <w:rsid w:val="00CA560C"/>
    <w:rsid w:val="00CA6A53"/>
    <w:rsid w:val="00CA6BEB"/>
    <w:rsid w:val="00CA6DE2"/>
    <w:rsid w:val="00CA71D9"/>
    <w:rsid w:val="00CA7A8A"/>
    <w:rsid w:val="00CA7F93"/>
    <w:rsid w:val="00CA7FF0"/>
    <w:rsid w:val="00CB0397"/>
    <w:rsid w:val="00CB04CB"/>
    <w:rsid w:val="00CB10F8"/>
    <w:rsid w:val="00CB1CA1"/>
    <w:rsid w:val="00CB1D9E"/>
    <w:rsid w:val="00CB282E"/>
    <w:rsid w:val="00CB3A9A"/>
    <w:rsid w:val="00CB4642"/>
    <w:rsid w:val="00CB46E7"/>
    <w:rsid w:val="00CB581A"/>
    <w:rsid w:val="00CB7688"/>
    <w:rsid w:val="00CB772B"/>
    <w:rsid w:val="00CB778E"/>
    <w:rsid w:val="00CC4764"/>
    <w:rsid w:val="00CC4F84"/>
    <w:rsid w:val="00CC5F44"/>
    <w:rsid w:val="00CC6066"/>
    <w:rsid w:val="00CC6754"/>
    <w:rsid w:val="00CC71F7"/>
    <w:rsid w:val="00CC74FD"/>
    <w:rsid w:val="00CD0BE4"/>
    <w:rsid w:val="00CD0DC0"/>
    <w:rsid w:val="00CD1710"/>
    <w:rsid w:val="00CD1C22"/>
    <w:rsid w:val="00CD2B86"/>
    <w:rsid w:val="00CD50A1"/>
    <w:rsid w:val="00CD50B0"/>
    <w:rsid w:val="00CD75EA"/>
    <w:rsid w:val="00CE08F7"/>
    <w:rsid w:val="00CE1137"/>
    <w:rsid w:val="00CE15FF"/>
    <w:rsid w:val="00CE1F55"/>
    <w:rsid w:val="00CE278C"/>
    <w:rsid w:val="00CE3910"/>
    <w:rsid w:val="00CE3F25"/>
    <w:rsid w:val="00CE4063"/>
    <w:rsid w:val="00CE743C"/>
    <w:rsid w:val="00CE7761"/>
    <w:rsid w:val="00CF0377"/>
    <w:rsid w:val="00CF0B5C"/>
    <w:rsid w:val="00CF1EB5"/>
    <w:rsid w:val="00CF234B"/>
    <w:rsid w:val="00CF2D50"/>
    <w:rsid w:val="00CF44AA"/>
    <w:rsid w:val="00CF467D"/>
    <w:rsid w:val="00CF4E6E"/>
    <w:rsid w:val="00CF568C"/>
    <w:rsid w:val="00CF6902"/>
    <w:rsid w:val="00CF6DB8"/>
    <w:rsid w:val="00CF76F4"/>
    <w:rsid w:val="00CF78BC"/>
    <w:rsid w:val="00CF7947"/>
    <w:rsid w:val="00D00D3D"/>
    <w:rsid w:val="00D02117"/>
    <w:rsid w:val="00D02CB3"/>
    <w:rsid w:val="00D02FC8"/>
    <w:rsid w:val="00D03324"/>
    <w:rsid w:val="00D03CE0"/>
    <w:rsid w:val="00D0511D"/>
    <w:rsid w:val="00D056E7"/>
    <w:rsid w:val="00D0648F"/>
    <w:rsid w:val="00D06EDF"/>
    <w:rsid w:val="00D07C80"/>
    <w:rsid w:val="00D1098E"/>
    <w:rsid w:val="00D11036"/>
    <w:rsid w:val="00D1148C"/>
    <w:rsid w:val="00D12C56"/>
    <w:rsid w:val="00D12F51"/>
    <w:rsid w:val="00D1318F"/>
    <w:rsid w:val="00D13C7D"/>
    <w:rsid w:val="00D13C9B"/>
    <w:rsid w:val="00D13F97"/>
    <w:rsid w:val="00D15926"/>
    <w:rsid w:val="00D15A5A"/>
    <w:rsid w:val="00D15DFA"/>
    <w:rsid w:val="00D1662C"/>
    <w:rsid w:val="00D1698E"/>
    <w:rsid w:val="00D179C9"/>
    <w:rsid w:val="00D17A03"/>
    <w:rsid w:val="00D20AFC"/>
    <w:rsid w:val="00D20EA3"/>
    <w:rsid w:val="00D213F6"/>
    <w:rsid w:val="00D217A2"/>
    <w:rsid w:val="00D21CD0"/>
    <w:rsid w:val="00D2217E"/>
    <w:rsid w:val="00D225F2"/>
    <w:rsid w:val="00D24773"/>
    <w:rsid w:val="00D24F16"/>
    <w:rsid w:val="00D25B0A"/>
    <w:rsid w:val="00D2641F"/>
    <w:rsid w:val="00D27368"/>
    <w:rsid w:val="00D27E9F"/>
    <w:rsid w:val="00D3027F"/>
    <w:rsid w:val="00D308FE"/>
    <w:rsid w:val="00D30DFB"/>
    <w:rsid w:val="00D30F75"/>
    <w:rsid w:val="00D31547"/>
    <w:rsid w:val="00D31AF3"/>
    <w:rsid w:val="00D3326A"/>
    <w:rsid w:val="00D338C8"/>
    <w:rsid w:val="00D34846"/>
    <w:rsid w:val="00D34CA1"/>
    <w:rsid w:val="00D35F9E"/>
    <w:rsid w:val="00D36121"/>
    <w:rsid w:val="00D3623B"/>
    <w:rsid w:val="00D401E4"/>
    <w:rsid w:val="00D40C56"/>
    <w:rsid w:val="00D42115"/>
    <w:rsid w:val="00D42B64"/>
    <w:rsid w:val="00D43CB7"/>
    <w:rsid w:val="00D43DA3"/>
    <w:rsid w:val="00D43E79"/>
    <w:rsid w:val="00D44334"/>
    <w:rsid w:val="00D4457A"/>
    <w:rsid w:val="00D44A8C"/>
    <w:rsid w:val="00D45365"/>
    <w:rsid w:val="00D45D40"/>
    <w:rsid w:val="00D467A8"/>
    <w:rsid w:val="00D46CA8"/>
    <w:rsid w:val="00D4707A"/>
    <w:rsid w:val="00D47BDC"/>
    <w:rsid w:val="00D504B4"/>
    <w:rsid w:val="00D50CE1"/>
    <w:rsid w:val="00D50D19"/>
    <w:rsid w:val="00D51BA4"/>
    <w:rsid w:val="00D52F34"/>
    <w:rsid w:val="00D5362F"/>
    <w:rsid w:val="00D537E9"/>
    <w:rsid w:val="00D5406D"/>
    <w:rsid w:val="00D54321"/>
    <w:rsid w:val="00D54EB2"/>
    <w:rsid w:val="00D55463"/>
    <w:rsid w:val="00D55892"/>
    <w:rsid w:val="00D60A6C"/>
    <w:rsid w:val="00D60B8F"/>
    <w:rsid w:val="00D61AD8"/>
    <w:rsid w:val="00D61BBE"/>
    <w:rsid w:val="00D622AA"/>
    <w:rsid w:val="00D62586"/>
    <w:rsid w:val="00D63090"/>
    <w:rsid w:val="00D63240"/>
    <w:rsid w:val="00D6386B"/>
    <w:rsid w:val="00D63AAC"/>
    <w:rsid w:val="00D63CE5"/>
    <w:rsid w:val="00D667A9"/>
    <w:rsid w:val="00D667E4"/>
    <w:rsid w:val="00D66899"/>
    <w:rsid w:val="00D670A8"/>
    <w:rsid w:val="00D67ED0"/>
    <w:rsid w:val="00D71848"/>
    <w:rsid w:val="00D73A9E"/>
    <w:rsid w:val="00D7641B"/>
    <w:rsid w:val="00D7719F"/>
    <w:rsid w:val="00D777B2"/>
    <w:rsid w:val="00D77AAE"/>
    <w:rsid w:val="00D80614"/>
    <w:rsid w:val="00D80FF2"/>
    <w:rsid w:val="00D81132"/>
    <w:rsid w:val="00D8183B"/>
    <w:rsid w:val="00D83088"/>
    <w:rsid w:val="00D83180"/>
    <w:rsid w:val="00D83F7F"/>
    <w:rsid w:val="00D8418E"/>
    <w:rsid w:val="00D84573"/>
    <w:rsid w:val="00D84CF6"/>
    <w:rsid w:val="00D856FB"/>
    <w:rsid w:val="00D85BE9"/>
    <w:rsid w:val="00D86B8A"/>
    <w:rsid w:val="00D87915"/>
    <w:rsid w:val="00D87D83"/>
    <w:rsid w:val="00D9174A"/>
    <w:rsid w:val="00D929DB"/>
    <w:rsid w:val="00D947C7"/>
    <w:rsid w:val="00D94F5F"/>
    <w:rsid w:val="00D97567"/>
    <w:rsid w:val="00D97E7D"/>
    <w:rsid w:val="00DA07BD"/>
    <w:rsid w:val="00DA0932"/>
    <w:rsid w:val="00DA13FA"/>
    <w:rsid w:val="00DA2788"/>
    <w:rsid w:val="00DA2A17"/>
    <w:rsid w:val="00DA421E"/>
    <w:rsid w:val="00DA4680"/>
    <w:rsid w:val="00DA4E53"/>
    <w:rsid w:val="00DA577A"/>
    <w:rsid w:val="00DA6567"/>
    <w:rsid w:val="00DA78A3"/>
    <w:rsid w:val="00DA7A9D"/>
    <w:rsid w:val="00DB006B"/>
    <w:rsid w:val="00DB0261"/>
    <w:rsid w:val="00DB0330"/>
    <w:rsid w:val="00DB098C"/>
    <w:rsid w:val="00DB0A23"/>
    <w:rsid w:val="00DB126E"/>
    <w:rsid w:val="00DB2668"/>
    <w:rsid w:val="00DB2745"/>
    <w:rsid w:val="00DB3073"/>
    <w:rsid w:val="00DB3181"/>
    <w:rsid w:val="00DB37BB"/>
    <w:rsid w:val="00DB48EB"/>
    <w:rsid w:val="00DB4B69"/>
    <w:rsid w:val="00DB4C41"/>
    <w:rsid w:val="00DB4DD6"/>
    <w:rsid w:val="00DB5541"/>
    <w:rsid w:val="00DB5D98"/>
    <w:rsid w:val="00DB60CB"/>
    <w:rsid w:val="00DB6307"/>
    <w:rsid w:val="00DB73E2"/>
    <w:rsid w:val="00DB7F26"/>
    <w:rsid w:val="00DB7F62"/>
    <w:rsid w:val="00DC02C2"/>
    <w:rsid w:val="00DC0420"/>
    <w:rsid w:val="00DC16C8"/>
    <w:rsid w:val="00DC2417"/>
    <w:rsid w:val="00DC2886"/>
    <w:rsid w:val="00DC4322"/>
    <w:rsid w:val="00DC4345"/>
    <w:rsid w:val="00DC4D63"/>
    <w:rsid w:val="00DC582C"/>
    <w:rsid w:val="00DC5A2F"/>
    <w:rsid w:val="00DC5CFE"/>
    <w:rsid w:val="00DC637F"/>
    <w:rsid w:val="00DC6554"/>
    <w:rsid w:val="00DC7D8C"/>
    <w:rsid w:val="00DD03B9"/>
    <w:rsid w:val="00DD041B"/>
    <w:rsid w:val="00DD0760"/>
    <w:rsid w:val="00DD0CF1"/>
    <w:rsid w:val="00DD10A8"/>
    <w:rsid w:val="00DD1368"/>
    <w:rsid w:val="00DD2F2A"/>
    <w:rsid w:val="00DD3BF5"/>
    <w:rsid w:val="00DD4401"/>
    <w:rsid w:val="00DD5BB3"/>
    <w:rsid w:val="00DD679E"/>
    <w:rsid w:val="00DD6B0D"/>
    <w:rsid w:val="00DE0864"/>
    <w:rsid w:val="00DE187E"/>
    <w:rsid w:val="00DE2318"/>
    <w:rsid w:val="00DE24D4"/>
    <w:rsid w:val="00DE2902"/>
    <w:rsid w:val="00DE2DE0"/>
    <w:rsid w:val="00DE3015"/>
    <w:rsid w:val="00DE369A"/>
    <w:rsid w:val="00DE4A64"/>
    <w:rsid w:val="00DE4AA7"/>
    <w:rsid w:val="00DE4C11"/>
    <w:rsid w:val="00DE5491"/>
    <w:rsid w:val="00DE552B"/>
    <w:rsid w:val="00DE5CFF"/>
    <w:rsid w:val="00DE71DE"/>
    <w:rsid w:val="00DE766D"/>
    <w:rsid w:val="00DE7C8F"/>
    <w:rsid w:val="00DF0D26"/>
    <w:rsid w:val="00DF26BB"/>
    <w:rsid w:val="00DF3482"/>
    <w:rsid w:val="00DF5AFA"/>
    <w:rsid w:val="00DF5CF4"/>
    <w:rsid w:val="00DF5E65"/>
    <w:rsid w:val="00DF7517"/>
    <w:rsid w:val="00DF7E00"/>
    <w:rsid w:val="00DF7ED8"/>
    <w:rsid w:val="00DF7EF7"/>
    <w:rsid w:val="00E01440"/>
    <w:rsid w:val="00E02098"/>
    <w:rsid w:val="00E02792"/>
    <w:rsid w:val="00E02F15"/>
    <w:rsid w:val="00E03BC4"/>
    <w:rsid w:val="00E04C33"/>
    <w:rsid w:val="00E04EDB"/>
    <w:rsid w:val="00E06194"/>
    <w:rsid w:val="00E067B6"/>
    <w:rsid w:val="00E10A0F"/>
    <w:rsid w:val="00E110C8"/>
    <w:rsid w:val="00E128C0"/>
    <w:rsid w:val="00E13B02"/>
    <w:rsid w:val="00E144DF"/>
    <w:rsid w:val="00E14641"/>
    <w:rsid w:val="00E161B0"/>
    <w:rsid w:val="00E173CB"/>
    <w:rsid w:val="00E1761D"/>
    <w:rsid w:val="00E177B6"/>
    <w:rsid w:val="00E20170"/>
    <w:rsid w:val="00E2110E"/>
    <w:rsid w:val="00E21E7E"/>
    <w:rsid w:val="00E23181"/>
    <w:rsid w:val="00E24D1A"/>
    <w:rsid w:val="00E254D4"/>
    <w:rsid w:val="00E27531"/>
    <w:rsid w:val="00E27B9B"/>
    <w:rsid w:val="00E30114"/>
    <w:rsid w:val="00E31128"/>
    <w:rsid w:val="00E31525"/>
    <w:rsid w:val="00E31C55"/>
    <w:rsid w:val="00E32064"/>
    <w:rsid w:val="00E333E6"/>
    <w:rsid w:val="00E33DCF"/>
    <w:rsid w:val="00E33F31"/>
    <w:rsid w:val="00E35B09"/>
    <w:rsid w:val="00E36435"/>
    <w:rsid w:val="00E3794F"/>
    <w:rsid w:val="00E40BA1"/>
    <w:rsid w:val="00E40D61"/>
    <w:rsid w:val="00E41A81"/>
    <w:rsid w:val="00E42646"/>
    <w:rsid w:val="00E42957"/>
    <w:rsid w:val="00E42C89"/>
    <w:rsid w:val="00E42D73"/>
    <w:rsid w:val="00E42F11"/>
    <w:rsid w:val="00E4465E"/>
    <w:rsid w:val="00E44C8A"/>
    <w:rsid w:val="00E457C0"/>
    <w:rsid w:val="00E46AF9"/>
    <w:rsid w:val="00E46BF4"/>
    <w:rsid w:val="00E471E6"/>
    <w:rsid w:val="00E473AA"/>
    <w:rsid w:val="00E4796F"/>
    <w:rsid w:val="00E5092E"/>
    <w:rsid w:val="00E50FC0"/>
    <w:rsid w:val="00E521BF"/>
    <w:rsid w:val="00E5246A"/>
    <w:rsid w:val="00E52BEA"/>
    <w:rsid w:val="00E534A9"/>
    <w:rsid w:val="00E53576"/>
    <w:rsid w:val="00E53765"/>
    <w:rsid w:val="00E54699"/>
    <w:rsid w:val="00E57B83"/>
    <w:rsid w:val="00E609CF"/>
    <w:rsid w:val="00E616C8"/>
    <w:rsid w:val="00E61F17"/>
    <w:rsid w:val="00E64895"/>
    <w:rsid w:val="00E65C4B"/>
    <w:rsid w:val="00E666E1"/>
    <w:rsid w:val="00E671FB"/>
    <w:rsid w:val="00E7034B"/>
    <w:rsid w:val="00E7087C"/>
    <w:rsid w:val="00E70C32"/>
    <w:rsid w:val="00E713CC"/>
    <w:rsid w:val="00E7188D"/>
    <w:rsid w:val="00E745F1"/>
    <w:rsid w:val="00E75BDA"/>
    <w:rsid w:val="00E75DF7"/>
    <w:rsid w:val="00E7794A"/>
    <w:rsid w:val="00E80A47"/>
    <w:rsid w:val="00E81033"/>
    <w:rsid w:val="00E8137B"/>
    <w:rsid w:val="00E817C3"/>
    <w:rsid w:val="00E81B55"/>
    <w:rsid w:val="00E86E50"/>
    <w:rsid w:val="00E90BB3"/>
    <w:rsid w:val="00E91006"/>
    <w:rsid w:val="00E922B0"/>
    <w:rsid w:val="00E938C0"/>
    <w:rsid w:val="00E94291"/>
    <w:rsid w:val="00E94529"/>
    <w:rsid w:val="00E9559F"/>
    <w:rsid w:val="00E96037"/>
    <w:rsid w:val="00E960E2"/>
    <w:rsid w:val="00E974E2"/>
    <w:rsid w:val="00EA0324"/>
    <w:rsid w:val="00EA193D"/>
    <w:rsid w:val="00EA2A18"/>
    <w:rsid w:val="00EA33A9"/>
    <w:rsid w:val="00EA3837"/>
    <w:rsid w:val="00EA3CB3"/>
    <w:rsid w:val="00EA4B46"/>
    <w:rsid w:val="00EA5C5A"/>
    <w:rsid w:val="00EA70D5"/>
    <w:rsid w:val="00EA7375"/>
    <w:rsid w:val="00EB1A1C"/>
    <w:rsid w:val="00EB1C0E"/>
    <w:rsid w:val="00EB32C6"/>
    <w:rsid w:val="00EB37EE"/>
    <w:rsid w:val="00EB38AB"/>
    <w:rsid w:val="00EB47E6"/>
    <w:rsid w:val="00EB4FDB"/>
    <w:rsid w:val="00EB6F55"/>
    <w:rsid w:val="00EC09AE"/>
    <w:rsid w:val="00EC0F60"/>
    <w:rsid w:val="00EC1074"/>
    <w:rsid w:val="00EC1165"/>
    <w:rsid w:val="00EC16C6"/>
    <w:rsid w:val="00EC2BEF"/>
    <w:rsid w:val="00EC44C9"/>
    <w:rsid w:val="00EC56C9"/>
    <w:rsid w:val="00EC58D8"/>
    <w:rsid w:val="00EC635A"/>
    <w:rsid w:val="00EC673F"/>
    <w:rsid w:val="00EC6A83"/>
    <w:rsid w:val="00EC7608"/>
    <w:rsid w:val="00ED0D43"/>
    <w:rsid w:val="00ED3FBA"/>
    <w:rsid w:val="00ED4914"/>
    <w:rsid w:val="00ED4D3E"/>
    <w:rsid w:val="00ED61A2"/>
    <w:rsid w:val="00ED63D7"/>
    <w:rsid w:val="00EE14EC"/>
    <w:rsid w:val="00EE16DC"/>
    <w:rsid w:val="00EE1705"/>
    <w:rsid w:val="00EE20B7"/>
    <w:rsid w:val="00EE2975"/>
    <w:rsid w:val="00EE3845"/>
    <w:rsid w:val="00EE3EAC"/>
    <w:rsid w:val="00EE4BC7"/>
    <w:rsid w:val="00EE6809"/>
    <w:rsid w:val="00EE69AE"/>
    <w:rsid w:val="00EE72E2"/>
    <w:rsid w:val="00EE77BF"/>
    <w:rsid w:val="00EE7DD3"/>
    <w:rsid w:val="00EF1A2C"/>
    <w:rsid w:val="00EF2288"/>
    <w:rsid w:val="00EF365E"/>
    <w:rsid w:val="00EF4ECD"/>
    <w:rsid w:val="00EF62CC"/>
    <w:rsid w:val="00EF7145"/>
    <w:rsid w:val="00F01BBA"/>
    <w:rsid w:val="00F02F9B"/>
    <w:rsid w:val="00F0315C"/>
    <w:rsid w:val="00F046C1"/>
    <w:rsid w:val="00F04F21"/>
    <w:rsid w:val="00F05114"/>
    <w:rsid w:val="00F05C43"/>
    <w:rsid w:val="00F05D7F"/>
    <w:rsid w:val="00F0605F"/>
    <w:rsid w:val="00F06924"/>
    <w:rsid w:val="00F06F38"/>
    <w:rsid w:val="00F07B04"/>
    <w:rsid w:val="00F10486"/>
    <w:rsid w:val="00F10A52"/>
    <w:rsid w:val="00F110DF"/>
    <w:rsid w:val="00F12976"/>
    <w:rsid w:val="00F12C49"/>
    <w:rsid w:val="00F13CF5"/>
    <w:rsid w:val="00F142A4"/>
    <w:rsid w:val="00F1499F"/>
    <w:rsid w:val="00F14A8B"/>
    <w:rsid w:val="00F15E5F"/>
    <w:rsid w:val="00F1695E"/>
    <w:rsid w:val="00F169D7"/>
    <w:rsid w:val="00F175ED"/>
    <w:rsid w:val="00F2005A"/>
    <w:rsid w:val="00F20149"/>
    <w:rsid w:val="00F2105D"/>
    <w:rsid w:val="00F21E03"/>
    <w:rsid w:val="00F22491"/>
    <w:rsid w:val="00F225E3"/>
    <w:rsid w:val="00F2329B"/>
    <w:rsid w:val="00F2420F"/>
    <w:rsid w:val="00F24A79"/>
    <w:rsid w:val="00F252A2"/>
    <w:rsid w:val="00F2542F"/>
    <w:rsid w:val="00F25748"/>
    <w:rsid w:val="00F259CF"/>
    <w:rsid w:val="00F2716D"/>
    <w:rsid w:val="00F27B4F"/>
    <w:rsid w:val="00F27DA2"/>
    <w:rsid w:val="00F30396"/>
    <w:rsid w:val="00F320B3"/>
    <w:rsid w:val="00F326F3"/>
    <w:rsid w:val="00F32823"/>
    <w:rsid w:val="00F33319"/>
    <w:rsid w:val="00F333D0"/>
    <w:rsid w:val="00F3375A"/>
    <w:rsid w:val="00F34874"/>
    <w:rsid w:val="00F349EC"/>
    <w:rsid w:val="00F34FC3"/>
    <w:rsid w:val="00F355B2"/>
    <w:rsid w:val="00F357EA"/>
    <w:rsid w:val="00F36C8A"/>
    <w:rsid w:val="00F36E5C"/>
    <w:rsid w:val="00F379FF"/>
    <w:rsid w:val="00F405FE"/>
    <w:rsid w:val="00F40656"/>
    <w:rsid w:val="00F4095B"/>
    <w:rsid w:val="00F40AF7"/>
    <w:rsid w:val="00F434AB"/>
    <w:rsid w:val="00F437AE"/>
    <w:rsid w:val="00F437F5"/>
    <w:rsid w:val="00F44B61"/>
    <w:rsid w:val="00F44DE1"/>
    <w:rsid w:val="00F45C65"/>
    <w:rsid w:val="00F45D2E"/>
    <w:rsid w:val="00F46AE3"/>
    <w:rsid w:val="00F47D5C"/>
    <w:rsid w:val="00F50A51"/>
    <w:rsid w:val="00F525D7"/>
    <w:rsid w:val="00F53615"/>
    <w:rsid w:val="00F53A0C"/>
    <w:rsid w:val="00F54AF9"/>
    <w:rsid w:val="00F54BEB"/>
    <w:rsid w:val="00F54E7D"/>
    <w:rsid w:val="00F551EF"/>
    <w:rsid w:val="00F558E1"/>
    <w:rsid w:val="00F56537"/>
    <w:rsid w:val="00F60195"/>
    <w:rsid w:val="00F60241"/>
    <w:rsid w:val="00F60B04"/>
    <w:rsid w:val="00F60F15"/>
    <w:rsid w:val="00F61465"/>
    <w:rsid w:val="00F61692"/>
    <w:rsid w:val="00F61C88"/>
    <w:rsid w:val="00F61CEB"/>
    <w:rsid w:val="00F62522"/>
    <w:rsid w:val="00F62967"/>
    <w:rsid w:val="00F637A7"/>
    <w:rsid w:val="00F64BA8"/>
    <w:rsid w:val="00F66A93"/>
    <w:rsid w:val="00F66B03"/>
    <w:rsid w:val="00F67020"/>
    <w:rsid w:val="00F6783F"/>
    <w:rsid w:val="00F70183"/>
    <w:rsid w:val="00F70ADB"/>
    <w:rsid w:val="00F70DD8"/>
    <w:rsid w:val="00F718A6"/>
    <w:rsid w:val="00F71B3F"/>
    <w:rsid w:val="00F71B66"/>
    <w:rsid w:val="00F720D8"/>
    <w:rsid w:val="00F72299"/>
    <w:rsid w:val="00F750B7"/>
    <w:rsid w:val="00F75ABF"/>
    <w:rsid w:val="00F7611B"/>
    <w:rsid w:val="00F76CBF"/>
    <w:rsid w:val="00F7723D"/>
    <w:rsid w:val="00F8065C"/>
    <w:rsid w:val="00F80D02"/>
    <w:rsid w:val="00F81844"/>
    <w:rsid w:val="00F81A6D"/>
    <w:rsid w:val="00F82C84"/>
    <w:rsid w:val="00F83F7C"/>
    <w:rsid w:val="00F84F53"/>
    <w:rsid w:val="00F852E2"/>
    <w:rsid w:val="00F8547E"/>
    <w:rsid w:val="00F85C91"/>
    <w:rsid w:val="00F85F26"/>
    <w:rsid w:val="00F8705B"/>
    <w:rsid w:val="00F87BF5"/>
    <w:rsid w:val="00F905F6"/>
    <w:rsid w:val="00F916DC"/>
    <w:rsid w:val="00F921A2"/>
    <w:rsid w:val="00F93792"/>
    <w:rsid w:val="00F93DB7"/>
    <w:rsid w:val="00F95981"/>
    <w:rsid w:val="00F95A88"/>
    <w:rsid w:val="00FA0636"/>
    <w:rsid w:val="00FA1134"/>
    <w:rsid w:val="00FA18D9"/>
    <w:rsid w:val="00FA195E"/>
    <w:rsid w:val="00FA2350"/>
    <w:rsid w:val="00FA498E"/>
    <w:rsid w:val="00FA49C0"/>
    <w:rsid w:val="00FA5670"/>
    <w:rsid w:val="00FA61D2"/>
    <w:rsid w:val="00FA672D"/>
    <w:rsid w:val="00FA6734"/>
    <w:rsid w:val="00FB0B23"/>
    <w:rsid w:val="00FB0C9D"/>
    <w:rsid w:val="00FB0E17"/>
    <w:rsid w:val="00FB0ECA"/>
    <w:rsid w:val="00FB11D8"/>
    <w:rsid w:val="00FB1886"/>
    <w:rsid w:val="00FB2529"/>
    <w:rsid w:val="00FB2A13"/>
    <w:rsid w:val="00FB554F"/>
    <w:rsid w:val="00FB5B8E"/>
    <w:rsid w:val="00FB665A"/>
    <w:rsid w:val="00FB68BC"/>
    <w:rsid w:val="00FB7D1B"/>
    <w:rsid w:val="00FC0398"/>
    <w:rsid w:val="00FC0727"/>
    <w:rsid w:val="00FC0D5F"/>
    <w:rsid w:val="00FC137D"/>
    <w:rsid w:val="00FC19F7"/>
    <w:rsid w:val="00FC3CD1"/>
    <w:rsid w:val="00FC4259"/>
    <w:rsid w:val="00FC446C"/>
    <w:rsid w:val="00FC47A9"/>
    <w:rsid w:val="00FC58CD"/>
    <w:rsid w:val="00FC603E"/>
    <w:rsid w:val="00FC68BF"/>
    <w:rsid w:val="00FC6A05"/>
    <w:rsid w:val="00FC6B2E"/>
    <w:rsid w:val="00FC6BDA"/>
    <w:rsid w:val="00FC748B"/>
    <w:rsid w:val="00FC7A7D"/>
    <w:rsid w:val="00FD0799"/>
    <w:rsid w:val="00FD0A3C"/>
    <w:rsid w:val="00FD1665"/>
    <w:rsid w:val="00FD344D"/>
    <w:rsid w:val="00FD34DF"/>
    <w:rsid w:val="00FD3970"/>
    <w:rsid w:val="00FD43DE"/>
    <w:rsid w:val="00FD45B1"/>
    <w:rsid w:val="00FD4A08"/>
    <w:rsid w:val="00FD4F46"/>
    <w:rsid w:val="00FD5D3F"/>
    <w:rsid w:val="00FE0FD5"/>
    <w:rsid w:val="00FE306D"/>
    <w:rsid w:val="00FE3B98"/>
    <w:rsid w:val="00FE4181"/>
    <w:rsid w:val="00FE50CB"/>
    <w:rsid w:val="00FE6063"/>
    <w:rsid w:val="00FE617A"/>
    <w:rsid w:val="00FE62FA"/>
    <w:rsid w:val="00FE663F"/>
    <w:rsid w:val="00FE6BBF"/>
    <w:rsid w:val="00FE6BF1"/>
    <w:rsid w:val="00FE6FB2"/>
    <w:rsid w:val="00FF02C2"/>
    <w:rsid w:val="00FF1CA7"/>
    <w:rsid w:val="00FF339A"/>
    <w:rsid w:val="00FF38FA"/>
    <w:rsid w:val="00FF39A3"/>
    <w:rsid w:val="00FF3CC9"/>
    <w:rsid w:val="00FF3ED7"/>
    <w:rsid w:val="00FF46D4"/>
    <w:rsid w:val="00FF4FC6"/>
    <w:rsid w:val="00FF52BF"/>
    <w:rsid w:val="00FF531C"/>
    <w:rsid w:val="00FF71B6"/>
    <w:rsid w:val="00FF79AA"/>
    <w:rsid w:val="00FF7AAD"/>
    <w:rsid w:val="01659BFD"/>
    <w:rsid w:val="01E12ADE"/>
    <w:rsid w:val="02437DE9"/>
    <w:rsid w:val="0243B781"/>
    <w:rsid w:val="02FD980F"/>
    <w:rsid w:val="037ED1BD"/>
    <w:rsid w:val="04423E52"/>
    <w:rsid w:val="0494E071"/>
    <w:rsid w:val="0502517F"/>
    <w:rsid w:val="0791C7CB"/>
    <w:rsid w:val="07D50968"/>
    <w:rsid w:val="083357D8"/>
    <w:rsid w:val="083800FC"/>
    <w:rsid w:val="090B8D67"/>
    <w:rsid w:val="09C02044"/>
    <w:rsid w:val="0A1D20FE"/>
    <w:rsid w:val="0A3F741C"/>
    <w:rsid w:val="0AB6084E"/>
    <w:rsid w:val="0BEBAFBA"/>
    <w:rsid w:val="0BF23D8D"/>
    <w:rsid w:val="0D5188F1"/>
    <w:rsid w:val="0D7E6BE2"/>
    <w:rsid w:val="0F1EF3F8"/>
    <w:rsid w:val="0F52F284"/>
    <w:rsid w:val="0F8CE40F"/>
    <w:rsid w:val="0FB7FCC2"/>
    <w:rsid w:val="1067BE4C"/>
    <w:rsid w:val="10ACC40D"/>
    <w:rsid w:val="111BE727"/>
    <w:rsid w:val="11674617"/>
    <w:rsid w:val="11A759C4"/>
    <w:rsid w:val="11BA74DD"/>
    <w:rsid w:val="1218B3F3"/>
    <w:rsid w:val="13866E5F"/>
    <w:rsid w:val="139E5E30"/>
    <w:rsid w:val="13A264E0"/>
    <w:rsid w:val="148C81C9"/>
    <w:rsid w:val="14FE0334"/>
    <w:rsid w:val="1598C4E5"/>
    <w:rsid w:val="15D276D1"/>
    <w:rsid w:val="1617E6B6"/>
    <w:rsid w:val="1651D886"/>
    <w:rsid w:val="174F7BAD"/>
    <w:rsid w:val="183AEB21"/>
    <w:rsid w:val="1849DE39"/>
    <w:rsid w:val="18C5DEBF"/>
    <w:rsid w:val="19D8076D"/>
    <w:rsid w:val="1B1E7139"/>
    <w:rsid w:val="1BBEECBB"/>
    <w:rsid w:val="1DFA771C"/>
    <w:rsid w:val="1E2EFF86"/>
    <w:rsid w:val="1EE27E35"/>
    <w:rsid w:val="1F3FA0F1"/>
    <w:rsid w:val="2034170D"/>
    <w:rsid w:val="2186A75B"/>
    <w:rsid w:val="22DC7D45"/>
    <w:rsid w:val="237FAFC5"/>
    <w:rsid w:val="238404EF"/>
    <w:rsid w:val="2395C04D"/>
    <w:rsid w:val="23F673C0"/>
    <w:rsid w:val="244D39C6"/>
    <w:rsid w:val="246FABDA"/>
    <w:rsid w:val="24D97517"/>
    <w:rsid w:val="24F45ABE"/>
    <w:rsid w:val="26C3D111"/>
    <w:rsid w:val="27103E55"/>
    <w:rsid w:val="27A407B1"/>
    <w:rsid w:val="27D4AEA9"/>
    <w:rsid w:val="287412A9"/>
    <w:rsid w:val="28A5BA38"/>
    <w:rsid w:val="28C74346"/>
    <w:rsid w:val="28D21B17"/>
    <w:rsid w:val="28FEF128"/>
    <w:rsid w:val="29D2142C"/>
    <w:rsid w:val="2A00D689"/>
    <w:rsid w:val="2AA61623"/>
    <w:rsid w:val="2B0102D5"/>
    <w:rsid w:val="2B859215"/>
    <w:rsid w:val="2BF09219"/>
    <w:rsid w:val="2C561DF2"/>
    <w:rsid w:val="2D170C4A"/>
    <w:rsid w:val="2DCD6044"/>
    <w:rsid w:val="2E1A4491"/>
    <w:rsid w:val="2E1E17B1"/>
    <w:rsid w:val="2E6EAD03"/>
    <w:rsid w:val="2EF51C0C"/>
    <w:rsid w:val="2F085688"/>
    <w:rsid w:val="2F99E39B"/>
    <w:rsid w:val="2FED1C78"/>
    <w:rsid w:val="30955F08"/>
    <w:rsid w:val="30C9D803"/>
    <w:rsid w:val="3100EA17"/>
    <w:rsid w:val="3104E6D0"/>
    <w:rsid w:val="31F86500"/>
    <w:rsid w:val="32FF39BE"/>
    <w:rsid w:val="33675C63"/>
    <w:rsid w:val="33991CA5"/>
    <w:rsid w:val="35A77BEC"/>
    <w:rsid w:val="36048D06"/>
    <w:rsid w:val="36D3426B"/>
    <w:rsid w:val="36F1425F"/>
    <w:rsid w:val="37A4FC3D"/>
    <w:rsid w:val="37D7B5FB"/>
    <w:rsid w:val="3803A10A"/>
    <w:rsid w:val="385F6D2C"/>
    <w:rsid w:val="394E1AB3"/>
    <w:rsid w:val="39ECE96F"/>
    <w:rsid w:val="3B29BAE5"/>
    <w:rsid w:val="3B32279A"/>
    <w:rsid w:val="3B4E4D22"/>
    <w:rsid w:val="3B6DF8B3"/>
    <w:rsid w:val="3B82F586"/>
    <w:rsid w:val="3BC29928"/>
    <w:rsid w:val="3CB40983"/>
    <w:rsid w:val="3D137D15"/>
    <w:rsid w:val="3D41EC13"/>
    <w:rsid w:val="3E1F8F5C"/>
    <w:rsid w:val="3E49C491"/>
    <w:rsid w:val="3E68E40F"/>
    <w:rsid w:val="3EBE9FA7"/>
    <w:rsid w:val="3EFDDC55"/>
    <w:rsid w:val="3F3A43C8"/>
    <w:rsid w:val="3F7E24F9"/>
    <w:rsid w:val="407566E8"/>
    <w:rsid w:val="4148B083"/>
    <w:rsid w:val="41566CE4"/>
    <w:rsid w:val="41649BEA"/>
    <w:rsid w:val="42C9EC68"/>
    <w:rsid w:val="42E1F551"/>
    <w:rsid w:val="43C6C6BA"/>
    <w:rsid w:val="43D04290"/>
    <w:rsid w:val="44C75A79"/>
    <w:rsid w:val="44DE008B"/>
    <w:rsid w:val="44EC77AF"/>
    <w:rsid w:val="453C1550"/>
    <w:rsid w:val="4567E925"/>
    <w:rsid w:val="4586FAB2"/>
    <w:rsid w:val="45BBEC82"/>
    <w:rsid w:val="462A0CEE"/>
    <w:rsid w:val="4728C68B"/>
    <w:rsid w:val="475A851E"/>
    <w:rsid w:val="479B0B8E"/>
    <w:rsid w:val="489A0ADE"/>
    <w:rsid w:val="4928ED23"/>
    <w:rsid w:val="4AD89072"/>
    <w:rsid w:val="4BA09DF1"/>
    <w:rsid w:val="4C2087B4"/>
    <w:rsid w:val="4D1BECF3"/>
    <w:rsid w:val="4F00A525"/>
    <w:rsid w:val="4F11C259"/>
    <w:rsid w:val="4F635074"/>
    <w:rsid w:val="5022DB40"/>
    <w:rsid w:val="5055A2C9"/>
    <w:rsid w:val="50A61987"/>
    <w:rsid w:val="50FAF5B6"/>
    <w:rsid w:val="52104705"/>
    <w:rsid w:val="527410F5"/>
    <w:rsid w:val="528D7C49"/>
    <w:rsid w:val="52E41CD6"/>
    <w:rsid w:val="52FC359C"/>
    <w:rsid w:val="537A6C71"/>
    <w:rsid w:val="53B2C2BB"/>
    <w:rsid w:val="550ACC70"/>
    <w:rsid w:val="551EBFCF"/>
    <w:rsid w:val="56735705"/>
    <w:rsid w:val="56794D2D"/>
    <w:rsid w:val="56AB3707"/>
    <w:rsid w:val="571127FF"/>
    <w:rsid w:val="57503ECB"/>
    <w:rsid w:val="58E03438"/>
    <w:rsid w:val="58F9AD04"/>
    <w:rsid w:val="5937656D"/>
    <w:rsid w:val="594269EA"/>
    <w:rsid w:val="5995DD13"/>
    <w:rsid w:val="59F1F955"/>
    <w:rsid w:val="5AD65313"/>
    <w:rsid w:val="5B07AA9C"/>
    <w:rsid w:val="5B55ABB7"/>
    <w:rsid w:val="5C50D220"/>
    <w:rsid w:val="5CBC5B5E"/>
    <w:rsid w:val="5DE5FE72"/>
    <w:rsid w:val="5E0B86F9"/>
    <w:rsid w:val="605C153B"/>
    <w:rsid w:val="609F427B"/>
    <w:rsid w:val="62717506"/>
    <w:rsid w:val="627BF9DA"/>
    <w:rsid w:val="62C49761"/>
    <w:rsid w:val="63A99BD8"/>
    <w:rsid w:val="658A1BBA"/>
    <w:rsid w:val="666B0D00"/>
    <w:rsid w:val="672F0B8C"/>
    <w:rsid w:val="6B2622BD"/>
    <w:rsid w:val="6B3A219B"/>
    <w:rsid w:val="6B6A736D"/>
    <w:rsid w:val="6BF914FA"/>
    <w:rsid w:val="6DA7BE91"/>
    <w:rsid w:val="6DA845AF"/>
    <w:rsid w:val="6EB55070"/>
    <w:rsid w:val="7032F3C0"/>
    <w:rsid w:val="708FDBFD"/>
    <w:rsid w:val="718BB69F"/>
    <w:rsid w:val="718F4D14"/>
    <w:rsid w:val="7197F158"/>
    <w:rsid w:val="71E223B7"/>
    <w:rsid w:val="7209A7AA"/>
    <w:rsid w:val="724F534B"/>
    <w:rsid w:val="73C7B518"/>
    <w:rsid w:val="756C31ED"/>
    <w:rsid w:val="76032D02"/>
    <w:rsid w:val="7608AF9B"/>
    <w:rsid w:val="77B0A4D8"/>
    <w:rsid w:val="77D4CD7D"/>
    <w:rsid w:val="7AC405FE"/>
    <w:rsid w:val="7BBE004F"/>
    <w:rsid w:val="7C693297"/>
    <w:rsid w:val="7C71074E"/>
    <w:rsid w:val="7C7B1174"/>
    <w:rsid w:val="7CE845F1"/>
    <w:rsid w:val="7DA1730B"/>
    <w:rsid w:val="7DE05CF6"/>
    <w:rsid w:val="7E357201"/>
    <w:rsid w:val="7E8029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F197621"/>
  <w15:docId w15:val="{245EF4F8-6FED-4229-AD24-E9D5ACE5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eastAsia="Calibri"/>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4z0">
    <w:name w:val="WW8Num14z0"/>
    <w:rPr>
      <w:rFonts w:ascii="Times New Roman" w:eastAsia="Calibri"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29z1">
    <w:name w:val="WW8Num29z1"/>
    <w:rPr>
      <w:rFonts w:ascii="Times New Roman" w:eastAsia="Times New Roman" w:hAnsi="Times New Roman" w:cs="Times New Roman"/>
    </w:rPr>
  </w:style>
  <w:style w:type="character" w:customStyle="1" w:styleId="WW8Num31z0">
    <w:name w:val="WW8Num31z0"/>
    <w:rPr>
      <w:rFonts w:ascii="Book Antiqua" w:eastAsia="Calibri" w:hAnsi="Book Antiqua"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3z0">
    <w:name w:val="WW8Num33z0"/>
    <w:rPr>
      <w:rFonts w:ascii="Times New Roman" w:eastAsia="Calibri" w:hAnsi="Times New Roman"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St15z0">
    <w:name w:val="WW8NumSt15z0"/>
    <w:rPr>
      <w:b w:val="0"/>
    </w:rPr>
  </w:style>
  <w:style w:type="character" w:customStyle="1" w:styleId="Standardnpsmoodstavce1">
    <w:name w:val="Standardní písmo odstavce1"/>
  </w:style>
  <w:style w:type="character" w:customStyle="1" w:styleId="platne">
    <w:name w:val="platne"/>
    <w:basedOn w:val="Standardnpsmoodstavce1"/>
  </w:style>
  <w:style w:type="character" w:customStyle="1" w:styleId="Char4">
    <w:name w:val="Char4"/>
    <w:rPr>
      <w:sz w:val="24"/>
      <w:szCs w:val="24"/>
    </w:rPr>
  </w:style>
  <w:style w:type="character" w:customStyle="1" w:styleId="Char3">
    <w:name w:val="Char3"/>
    <w:rPr>
      <w:sz w:val="24"/>
      <w:szCs w:val="24"/>
    </w:rPr>
  </w:style>
  <w:style w:type="character" w:customStyle="1" w:styleId="Char2">
    <w:name w:val="Char2"/>
    <w:rPr>
      <w:rFonts w:ascii="Tahoma" w:hAnsi="Tahoma" w:cs="Tahoma"/>
      <w:sz w:val="16"/>
      <w:szCs w:val="16"/>
    </w:rPr>
  </w:style>
  <w:style w:type="character" w:customStyle="1" w:styleId="Odkaznakoment1">
    <w:name w:val="Odkaz na komentář1"/>
    <w:rPr>
      <w:sz w:val="16"/>
      <w:szCs w:val="16"/>
    </w:rPr>
  </w:style>
  <w:style w:type="character" w:customStyle="1" w:styleId="Char1">
    <w:name w:val="Char1"/>
    <w:basedOn w:val="Standardnpsmoodstavce1"/>
  </w:style>
  <w:style w:type="character" w:customStyle="1" w:styleId="Char">
    <w:name w:val="Char"/>
    <w:rPr>
      <w:b/>
      <w:bCs/>
    </w:rPr>
  </w:style>
  <w:style w:type="character" w:customStyle="1" w:styleId="platne1">
    <w:name w:val="platne1"/>
    <w:basedOn w:val="Standardnpsmoodstavce1"/>
  </w:style>
  <w:style w:type="character" w:styleId="Hypertextovodkaz">
    <w:name w:val="Hyperlink"/>
    <w:rPr>
      <w:color w:val="0000FF"/>
      <w:u w:val="single"/>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Textbubliny">
    <w:name w:val="Balloon Text"/>
    <w:basedOn w:val="Normln"/>
    <w:rPr>
      <w:rFonts w:ascii="Tahoma" w:hAnsi="Tahoma" w:cs="Tahoma"/>
      <w:sz w:val="16"/>
      <w:szCs w:val="16"/>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customStyle="1" w:styleId="Default">
    <w:name w:val="Default"/>
    <w:pPr>
      <w:suppressAutoHyphens/>
      <w:autoSpaceDE w:val="0"/>
    </w:pPr>
    <w:rPr>
      <w:rFonts w:ascii="Garamond" w:eastAsia="Calibri" w:hAnsi="Garamond" w:cs="Garamond"/>
      <w:color w:val="000000"/>
      <w:sz w:val="24"/>
      <w:szCs w:val="24"/>
      <w:lang w:eastAsia="ar-SA"/>
    </w:rPr>
  </w:style>
  <w:style w:type="character" w:styleId="Odkaznakoment">
    <w:name w:val="annotation reference"/>
    <w:uiPriority w:val="99"/>
    <w:semiHidden/>
    <w:unhideWhenUsed/>
    <w:rsid w:val="00AC1686"/>
    <w:rPr>
      <w:sz w:val="16"/>
      <w:szCs w:val="16"/>
    </w:rPr>
  </w:style>
  <w:style w:type="paragraph" w:styleId="Textkomente">
    <w:name w:val="annotation text"/>
    <w:basedOn w:val="Normln"/>
    <w:link w:val="TextkomenteChar"/>
    <w:uiPriority w:val="99"/>
    <w:unhideWhenUsed/>
    <w:rsid w:val="00AC1686"/>
    <w:rPr>
      <w:sz w:val="20"/>
      <w:szCs w:val="20"/>
    </w:rPr>
  </w:style>
  <w:style w:type="character" w:customStyle="1" w:styleId="TextkomenteChar">
    <w:name w:val="Text komentáře Char"/>
    <w:link w:val="Textkomente"/>
    <w:uiPriority w:val="99"/>
    <w:rsid w:val="00AC1686"/>
    <w:rPr>
      <w:rFonts w:eastAsia="Calibri"/>
      <w:lang w:eastAsia="ar-SA"/>
    </w:rPr>
  </w:style>
  <w:style w:type="character" w:customStyle="1" w:styleId="ZpatChar">
    <w:name w:val="Zápatí Char"/>
    <w:link w:val="Zpat"/>
    <w:uiPriority w:val="99"/>
    <w:rsid w:val="00E80A47"/>
    <w:rPr>
      <w:rFonts w:eastAsia="Calibri"/>
      <w:sz w:val="24"/>
      <w:szCs w:val="24"/>
      <w:lang w:eastAsia="ar-SA"/>
    </w:rPr>
  </w:style>
  <w:style w:type="paragraph" w:styleId="Odstavecseseznamem">
    <w:name w:val="List Paragraph"/>
    <w:basedOn w:val="Normln"/>
    <w:uiPriority w:val="34"/>
    <w:qFormat/>
    <w:rsid w:val="005E0FBC"/>
    <w:pPr>
      <w:ind w:left="708"/>
    </w:pPr>
  </w:style>
  <w:style w:type="paragraph" w:customStyle="1" w:styleId="Normln1">
    <w:name w:val="Normální1"/>
    <w:rsid w:val="00EA33A9"/>
    <w:rPr>
      <w:rFonts w:eastAsia="ヒラギノ角ゴ Pro W3"/>
      <w:color w:val="000000"/>
    </w:rPr>
  </w:style>
  <w:style w:type="paragraph" w:styleId="Revize">
    <w:name w:val="Revision"/>
    <w:hidden/>
    <w:uiPriority w:val="99"/>
    <w:semiHidden/>
    <w:rsid w:val="00A14198"/>
    <w:rPr>
      <w:rFonts w:eastAsia="Calibri"/>
      <w:sz w:val="24"/>
      <w:szCs w:val="24"/>
      <w:lang w:eastAsia="ar-SA"/>
    </w:rPr>
  </w:style>
  <w:style w:type="character" w:customStyle="1" w:styleId="spiszn">
    <w:name w:val="spiszn"/>
    <w:rsid w:val="00801A0E"/>
  </w:style>
  <w:style w:type="character" w:styleId="Siln">
    <w:name w:val="Strong"/>
    <w:uiPriority w:val="22"/>
    <w:qFormat/>
    <w:rsid w:val="007F6E4D"/>
    <w:rPr>
      <w:b/>
      <w:bCs/>
    </w:rPr>
  </w:style>
  <w:style w:type="character" w:customStyle="1" w:styleId="ZhlavChar">
    <w:name w:val="Záhlaví Char"/>
    <w:basedOn w:val="Standardnpsmoodstavce"/>
    <w:link w:val="Zhlav"/>
    <w:uiPriority w:val="99"/>
    <w:rsid w:val="00A4208A"/>
    <w:rPr>
      <w:rFonts w:eastAsia="Calibri"/>
      <w:sz w:val="24"/>
      <w:szCs w:val="24"/>
      <w:lang w:eastAsia="ar-SA"/>
    </w:rPr>
  </w:style>
  <w:style w:type="character" w:customStyle="1" w:styleId="Nevyeenzmnka1">
    <w:name w:val="Nevyřešená zmínka1"/>
    <w:basedOn w:val="Standardnpsmoodstavce"/>
    <w:uiPriority w:val="99"/>
    <w:semiHidden/>
    <w:unhideWhenUsed/>
    <w:rsid w:val="00AC5199"/>
    <w:rPr>
      <w:color w:val="605E5C"/>
      <w:shd w:val="clear" w:color="auto" w:fill="E1DFDD"/>
    </w:rPr>
  </w:style>
  <w:style w:type="character" w:styleId="Nevyeenzmnka">
    <w:name w:val="Unresolved Mention"/>
    <w:basedOn w:val="Standardnpsmoodstavce"/>
    <w:uiPriority w:val="99"/>
    <w:semiHidden/>
    <w:unhideWhenUsed/>
    <w:rsid w:val="00F56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32375">
      <w:bodyDiv w:val="1"/>
      <w:marLeft w:val="0"/>
      <w:marRight w:val="0"/>
      <w:marTop w:val="0"/>
      <w:marBottom w:val="0"/>
      <w:divBdr>
        <w:top w:val="none" w:sz="0" w:space="0" w:color="auto"/>
        <w:left w:val="none" w:sz="0" w:space="0" w:color="auto"/>
        <w:bottom w:val="none" w:sz="0" w:space="0" w:color="auto"/>
        <w:right w:val="none" w:sz="0" w:space="0" w:color="auto"/>
      </w:divBdr>
    </w:div>
    <w:div w:id="352266466">
      <w:bodyDiv w:val="1"/>
      <w:marLeft w:val="0"/>
      <w:marRight w:val="0"/>
      <w:marTop w:val="0"/>
      <w:marBottom w:val="0"/>
      <w:divBdr>
        <w:top w:val="none" w:sz="0" w:space="0" w:color="auto"/>
        <w:left w:val="none" w:sz="0" w:space="0" w:color="auto"/>
        <w:bottom w:val="none" w:sz="0" w:space="0" w:color="auto"/>
        <w:right w:val="none" w:sz="0" w:space="0" w:color="auto"/>
      </w:divBdr>
    </w:div>
    <w:div w:id="509105115">
      <w:bodyDiv w:val="1"/>
      <w:marLeft w:val="0"/>
      <w:marRight w:val="0"/>
      <w:marTop w:val="0"/>
      <w:marBottom w:val="0"/>
      <w:divBdr>
        <w:top w:val="none" w:sz="0" w:space="0" w:color="auto"/>
        <w:left w:val="none" w:sz="0" w:space="0" w:color="auto"/>
        <w:bottom w:val="none" w:sz="0" w:space="0" w:color="auto"/>
        <w:right w:val="none" w:sz="0" w:space="0" w:color="auto"/>
      </w:divBdr>
    </w:div>
    <w:div w:id="986544863">
      <w:bodyDiv w:val="1"/>
      <w:marLeft w:val="0"/>
      <w:marRight w:val="0"/>
      <w:marTop w:val="0"/>
      <w:marBottom w:val="0"/>
      <w:divBdr>
        <w:top w:val="none" w:sz="0" w:space="0" w:color="auto"/>
        <w:left w:val="none" w:sz="0" w:space="0" w:color="auto"/>
        <w:bottom w:val="none" w:sz="0" w:space="0" w:color="auto"/>
        <w:right w:val="none" w:sz="0" w:space="0" w:color="auto"/>
      </w:divBdr>
    </w:div>
    <w:div w:id="1402825602">
      <w:bodyDiv w:val="1"/>
      <w:marLeft w:val="0"/>
      <w:marRight w:val="0"/>
      <w:marTop w:val="0"/>
      <w:marBottom w:val="0"/>
      <w:divBdr>
        <w:top w:val="none" w:sz="0" w:space="0" w:color="auto"/>
        <w:left w:val="none" w:sz="0" w:space="0" w:color="auto"/>
        <w:bottom w:val="none" w:sz="0" w:space="0" w:color="auto"/>
        <w:right w:val="none" w:sz="0" w:space="0" w:color="auto"/>
      </w:divBdr>
    </w:div>
    <w:div w:id="1477647144">
      <w:bodyDiv w:val="1"/>
      <w:marLeft w:val="0"/>
      <w:marRight w:val="0"/>
      <w:marTop w:val="0"/>
      <w:marBottom w:val="0"/>
      <w:divBdr>
        <w:top w:val="none" w:sz="0" w:space="0" w:color="auto"/>
        <w:left w:val="none" w:sz="0" w:space="0" w:color="auto"/>
        <w:bottom w:val="none" w:sz="0" w:space="0" w:color="auto"/>
        <w:right w:val="none" w:sz="0" w:space="0" w:color="auto"/>
      </w:divBdr>
    </w:div>
    <w:div w:id="148755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nderlandacademy.cz" TargetMode="External"/><Relationship Id="rId5" Type="http://schemas.openxmlformats.org/officeDocument/2006/relationships/settings" Target="settings.xml"/><Relationship Id="rId10" Type="http://schemas.openxmlformats.org/officeDocument/2006/relationships/hyperlink" Target="http://www.wonderlandacademy.cz/"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067AF-B54F-4C06-BA4B-B09592F0B2B5}">
  <ds:schemaRefs>
    <ds:schemaRef ds:uri="http://schemas.openxmlformats.org/officeDocument/2006/bibliography"/>
  </ds:schemaRefs>
</ds:datastoreItem>
</file>

<file path=customXml/itemProps2.xml><?xml version="1.0" encoding="utf-8"?>
<ds:datastoreItem xmlns:ds="http://schemas.openxmlformats.org/officeDocument/2006/customXml" ds:itemID="{308611E6-5AA6-429C-9B93-F726E75EF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2381</Words>
  <Characters>14050</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Klára Kosová</dc:creator>
  <cp:lastModifiedBy>Klára Kosová</cp:lastModifiedBy>
  <cp:revision>18</cp:revision>
  <cp:lastPrinted>2020-09-05T21:24:00Z</cp:lastPrinted>
  <dcterms:created xsi:type="dcterms:W3CDTF">2025-03-31T10:44:00Z</dcterms:created>
  <dcterms:modified xsi:type="dcterms:W3CDTF">2025-04-28T10:19:00Z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InDate">
    <vt:lpwstr/>
  </property>
  <property fmtid="{D5CDD505-2E9C-101B-9397-08002B2CF9AE}" pid="3" name="CreatedUser">
    <vt:lpwstr/>
  </property>
  <property fmtid="{D5CDD505-2E9C-101B-9397-08002B2CF9AE}" pid="4" name="CheckInUser">
    <vt:lpwstr/>
  </property>
  <property fmtid="{D5CDD505-2E9C-101B-9397-08002B2CF9AE}" pid="5" name="Notes0">
    <vt:lpwstr/>
  </property>
  <property fmtid="{D5CDD505-2E9C-101B-9397-08002B2CF9AE}" pid="6" name="Metatags">
    <vt:lpwstr/>
  </property>
  <property fmtid="{D5CDD505-2E9C-101B-9397-08002B2CF9AE}" pid="7" name="CustomData">
    <vt:lpwstr/>
  </property>
  <property fmtid="{D5CDD505-2E9C-101B-9397-08002B2CF9AE}" pid="8" name="CreatedDate">
    <vt:lpwstr/>
  </property>
  <property fmtid="{D5CDD505-2E9C-101B-9397-08002B2CF9AE}" pid="9" name="Status">
    <vt:lpwstr/>
  </property>
  <property fmtid="{D5CDD505-2E9C-101B-9397-08002B2CF9AE}" pid="10" name="CheckOutUser0">
    <vt:lpwstr/>
  </property>
  <property fmtid="{D5CDD505-2E9C-101B-9397-08002B2CF9AE}" pid="11" name="CheckOutDate">
    <vt:lpwstr/>
  </property>
  <property fmtid="{D5CDD505-2E9C-101B-9397-08002B2CF9AE}" pid="12" name="ClosedUser">
    <vt:lpwstr/>
  </property>
  <property fmtid="{D5CDD505-2E9C-101B-9397-08002B2CF9AE}" pid="13" name="ClosedDate">
    <vt:lpwstr/>
  </property>
</Properties>
</file>